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A2" w:rsidRDefault="00A127A2" w:rsidP="0048724D">
      <w:pPr>
        <w:keepNext/>
        <w:suppressAutoHyphens/>
        <w:spacing w:after="120" w:line="100" w:lineRule="atLeast"/>
        <w:ind w:firstLine="567"/>
        <w:jc w:val="center"/>
        <w:rPr>
          <w:rFonts w:ascii="Times New Roman" w:eastAsia="Lucida Sans Unicode" w:hAnsi="Times New Roman"/>
          <w:bCs/>
          <w:kern w:val="2"/>
          <w:sz w:val="28"/>
          <w:szCs w:val="28"/>
          <w:lang w:eastAsia="hi-IN" w:bidi="hi-IN"/>
        </w:rPr>
      </w:pPr>
      <w:r>
        <w:rPr>
          <w:rFonts w:ascii="Times New Roman" w:eastAsia="Lucida Sans Unicode" w:hAnsi="Times New Roman"/>
          <w:bCs/>
          <w:kern w:val="2"/>
          <w:sz w:val="28"/>
          <w:szCs w:val="28"/>
          <w:lang w:eastAsia="hi-IN" w:bidi="hi-IN"/>
        </w:rPr>
        <w:t xml:space="preserve">                                                                                      </w:t>
      </w:r>
      <w:r w:rsidR="00AB232F">
        <w:rPr>
          <w:rFonts w:ascii="Times New Roman" w:eastAsia="Lucida Sans Unicode" w:hAnsi="Times New Roman"/>
          <w:bCs/>
          <w:kern w:val="2"/>
          <w:sz w:val="28"/>
          <w:szCs w:val="28"/>
          <w:lang w:eastAsia="hi-IN" w:bidi="hi-IN"/>
        </w:rPr>
        <w:t xml:space="preserve">                          </w:t>
      </w:r>
    </w:p>
    <w:p w:rsidR="002E3B7B" w:rsidRPr="002E3B7B" w:rsidRDefault="002E3B7B" w:rsidP="002E3B7B">
      <w:pPr>
        <w:pStyle w:val="af3"/>
        <w:rPr>
          <w:szCs w:val="28"/>
        </w:rPr>
      </w:pPr>
      <w:r w:rsidRPr="002E3B7B">
        <w:rPr>
          <w:szCs w:val="28"/>
        </w:rPr>
        <w:t>РОССИЙСКАЯ ФЕДЕРАЦИЯ</w:t>
      </w:r>
    </w:p>
    <w:p w:rsidR="002E3B7B" w:rsidRPr="002E3B7B" w:rsidRDefault="002E3B7B" w:rsidP="002E3B7B">
      <w:pPr>
        <w:pStyle w:val="af3"/>
        <w:rPr>
          <w:szCs w:val="28"/>
        </w:rPr>
      </w:pPr>
      <w:r w:rsidRPr="002E3B7B">
        <w:rPr>
          <w:szCs w:val="28"/>
        </w:rPr>
        <w:t>РОСТОВСКАЯ ОБЛАСТЬ</w:t>
      </w:r>
    </w:p>
    <w:p w:rsidR="002E3B7B" w:rsidRPr="002E3B7B" w:rsidRDefault="002E3B7B" w:rsidP="002E3B7B">
      <w:pPr>
        <w:pStyle w:val="af3"/>
        <w:rPr>
          <w:szCs w:val="28"/>
        </w:rPr>
      </w:pPr>
      <w:r w:rsidRPr="002E3B7B">
        <w:rPr>
          <w:szCs w:val="28"/>
        </w:rPr>
        <w:t>ОРЛОВСКИЙ РАЙОН</w:t>
      </w:r>
      <w:r w:rsidRPr="002E3B7B">
        <w:rPr>
          <w:szCs w:val="28"/>
        </w:rPr>
        <w:br/>
        <w:t>МУНИЦИПАЛЬНОЕ ОБРАЗОВАНИЕ</w:t>
      </w:r>
    </w:p>
    <w:p w:rsidR="002E3B7B" w:rsidRPr="002E3B7B" w:rsidRDefault="002E3B7B" w:rsidP="002E3B7B">
      <w:pPr>
        <w:pStyle w:val="af3"/>
        <w:rPr>
          <w:szCs w:val="28"/>
        </w:rPr>
      </w:pPr>
      <w:r w:rsidRPr="002E3B7B">
        <w:rPr>
          <w:szCs w:val="28"/>
        </w:rPr>
        <w:t>«</w:t>
      </w:r>
      <w:r w:rsidR="008C4372">
        <w:rPr>
          <w:szCs w:val="28"/>
        </w:rPr>
        <w:t>МАЙОР</w:t>
      </w:r>
      <w:r w:rsidRPr="002E3B7B">
        <w:rPr>
          <w:szCs w:val="28"/>
        </w:rPr>
        <w:t>СКОЕ СЕЛЬСКОЕ ПОСЕЛЕНИЕ»</w:t>
      </w:r>
    </w:p>
    <w:p w:rsidR="002E3B7B" w:rsidRPr="002E3B7B" w:rsidRDefault="002E3B7B" w:rsidP="002E3B7B">
      <w:pPr>
        <w:pStyle w:val="af3"/>
        <w:rPr>
          <w:szCs w:val="28"/>
        </w:rPr>
      </w:pPr>
    </w:p>
    <w:p w:rsidR="002E3B7B" w:rsidRPr="002E3B7B" w:rsidRDefault="002E3B7B" w:rsidP="002E3B7B">
      <w:pPr>
        <w:pStyle w:val="af3"/>
        <w:rPr>
          <w:szCs w:val="28"/>
        </w:rPr>
      </w:pPr>
      <w:r w:rsidRPr="002E3B7B">
        <w:rPr>
          <w:szCs w:val="28"/>
        </w:rPr>
        <w:t xml:space="preserve">АДМИНИСТРАЦИЯ  </w:t>
      </w:r>
      <w:r w:rsidR="008C4372">
        <w:rPr>
          <w:szCs w:val="28"/>
        </w:rPr>
        <w:t>МАЙОР</w:t>
      </w:r>
      <w:r w:rsidRPr="002E3B7B">
        <w:rPr>
          <w:szCs w:val="28"/>
        </w:rPr>
        <w:t>СКОГО  СЕЛЬСКОГО ПОСЕЛЕНИЯ</w:t>
      </w:r>
    </w:p>
    <w:p w:rsidR="002E3B7B" w:rsidRPr="002E3B7B" w:rsidRDefault="002E3B7B" w:rsidP="002E3B7B">
      <w:pPr>
        <w:pStyle w:val="af3"/>
        <w:rPr>
          <w:szCs w:val="28"/>
        </w:rPr>
      </w:pPr>
    </w:p>
    <w:p w:rsidR="002E3B7B" w:rsidRDefault="002E3B7B" w:rsidP="002E3B7B">
      <w:pPr>
        <w:pStyle w:val="af3"/>
        <w:rPr>
          <w:szCs w:val="28"/>
        </w:rPr>
      </w:pPr>
      <w:r w:rsidRPr="002E3B7B">
        <w:rPr>
          <w:szCs w:val="28"/>
        </w:rPr>
        <w:t>ПОСТАНОВЛЕНИЕ</w:t>
      </w:r>
    </w:p>
    <w:p w:rsidR="002E3B7B" w:rsidRDefault="002E3B7B" w:rsidP="002E3B7B">
      <w:pPr>
        <w:pStyle w:val="af3"/>
        <w:rPr>
          <w:szCs w:val="28"/>
        </w:rPr>
      </w:pPr>
    </w:p>
    <w:p w:rsidR="002E3B7B" w:rsidRDefault="00581372" w:rsidP="00AB232F">
      <w:pPr>
        <w:pStyle w:val="af3"/>
        <w:tabs>
          <w:tab w:val="left" w:pos="510"/>
          <w:tab w:val="center" w:pos="4677"/>
        </w:tabs>
        <w:jc w:val="left"/>
        <w:rPr>
          <w:szCs w:val="28"/>
        </w:rPr>
      </w:pPr>
      <w:r>
        <w:rPr>
          <w:szCs w:val="28"/>
          <w:lang w:val="en-US"/>
        </w:rPr>
        <w:t>23</w:t>
      </w:r>
      <w:r>
        <w:rPr>
          <w:szCs w:val="28"/>
        </w:rPr>
        <w:t>.</w:t>
      </w:r>
      <w:r>
        <w:rPr>
          <w:szCs w:val="28"/>
          <w:lang w:val="en-US"/>
        </w:rPr>
        <w:t>11</w:t>
      </w:r>
      <w:r w:rsidR="00AB232F">
        <w:rPr>
          <w:szCs w:val="28"/>
        </w:rPr>
        <w:t>.2023</w:t>
      </w:r>
      <w:r w:rsidR="00AB232F">
        <w:rPr>
          <w:szCs w:val="28"/>
        </w:rPr>
        <w:tab/>
      </w:r>
      <w:r w:rsidR="002E3B7B">
        <w:rPr>
          <w:szCs w:val="28"/>
        </w:rPr>
        <w:t xml:space="preserve">  </w:t>
      </w:r>
      <w:r>
        <w:rPr>
          <w:szCs w:val="28"/>
        </w:rPr>
        <w:t xml:space="preserve">                                         </w:t>
      </w:r>
      <w:r w:rsidR="00AB232F">
        <w:rPr>
          <w:szCs w:val="28"/>
        </w:rPr>
        <w:t xml:space="preserve"> </w:t>
      </w:r>
      <w:r w:rsidR="002E3B7B">
        <w:rPr>
          <w:szCs w:val="28"/>
        </w:rPr>
        <w:t>№</w:t>
      </w:r>
      <w:r w:rsidR="00AB232F">
        <w:rPr>
          <w:szCs w:val="28"/>
        </w:rPr>
        <w:t xml:space="preserve"> </w:t>
      </w:r>
      <w:r>
        <w:rPr>
          <w:szCs w:val="28"/>
        </w:rPr>
        <w:t>88</w:t>
      </w:r>
      <w:r w:rsidR="002E3B7B">
        <w:rPr>
          <w:szCs w:val="28"/>
        </w:rPr>
        <w:t xml:space="preserve">                    </w:t>
      </w:r>
      <w:r w:rsidR="008C4372">
        <w:rPr>
          <w:szCs w:val="28"/>
        </w:rPr>
        <w:t xml:space="preserve">           </w:t>
      </w:r>
      <w:r>
        <w:rPr>
          <w:szCs w:val="28"/>
        </w:rPr>
        <w:t xml:space="preserve">   </w:t>
      </w:r>
      <w:r w:rsidR="008C4372">
        <w:rPr>
          <w:szCs w:val="28"/>
        </w:rPr>
        <w:t xml:space="preserve">   </w:t>
      </w:r>
      <w:r>
        <w:rPr>
          <w:szCs w:val="28"/>
        </w:rPr>
        <w:t xml:space="preserve">   </w:t>
      </w:r>
      <w:r w:rsidR="008C4372">
        <w:rPr>
          <w:szCs w:val="28"/>
        </w:rPr>
        <w:t xml:space="preserve"> </w:t>
      </w:r>
      <w:r w:rsidR="002E3B7B">
        <w:rPr>
          <w:szCs w:val="28"/>
        </w:rPr>
        <w:t xml:space="preserve">  </w:t>
      </w:r>
      <w:r w:rsidR="008C4372">
        <w:rPr>
          <w:szCs w:val="28"/>
        </w:rPr>
        <w:t>х.Майорский</w:t>
      </w:r>
    </w:p>
    <w:p w:rsidR="00AB232F" w:rsidRPr="002E3B7B" w:rsidRDefault="00AB232F" w:rsidP="008C4372">
      <w:pPr>
        <w:pStyle w:val="af3"/>
        <w:tabs>
          <w:tab w:val="left" w:pos="510"/>
          <w:tab w:val="center" w:pos="4677"/>
        </w:tabs>
        <w:jc w:val="left"/>
        <w:rPr>
          <w:szCs w:val="28"/>
        </w:rPr>
      </w:pPr>
    </w:p>
    <w:tbl>
      <w:tblPr>
        <w:tblW w:w="9827" w:type="dxa"/>
        <w:tblInd w:w="-72" w:type="dxa"/>
        <w:tblLayout w:type="fixed"/>
        <w:tblLook w:val="0000"/>
      </w:tblPr>
      <w:tblGrid>
        <w:gridCol w:w="9827"/>
      </w:tblGrid>
      <w:tr w:rsidR="00B76043" w:rsidRPr="00607591" w:rsidTr="00C752DA">
        <w:trPr>
          <w:trHeight w:val="901"/>
        </w:trPr>
        <w:tc>
          <w:tcPr>
            <w:tcW w:w="9827" w:type="dxa"/>
            <w:vAlign w:val="center"/>
          </w:tcPr>
          <w:p w:rsidR="008C4372" w:rsidRDefault="00B76043" w:rsidP="008C4372">
            <w:pPr>
              <w:keepLines/>
              <w:spacing w:after="0" w:line="240" w:lineRule="auto"/>
              <w:rPr>
                <w:rFonts w:ascii="Times New Roman" w:hAnsi="Times New Roman"/>
                <w:sz w:val="28"/>
                <w:szCs w:val="28"/>
                <w:lang w:eastAsia="ru-RU"/>
              </w:rPr>
            </w:pPr>
            <w:r w:rsidRPr="00E064B0">
              <w:rPr>
                <w:rFonts w:ascii="Times New Roman" w:hAnsi="Times New Roman"/>
                <w:sz w:val="28"/>
                <w:szCs w:val="28"/>
                <w:lang w:eastAsia="ru-RU"/>
              </w:rPr>
              <w:t>Об утверждени</w:t>
            </w:r>
            <w:r w:rsidR="00465FB9">
              <w:rPr>
                <w:rFonts w:ascii="Times New Roman" w:hAnsi="Times New Roman"/>
                <w:sz w:val="28"/>
                <w:szCs w:val="28"/>
                <w:lang w:eastAsia="ru-RU"/>
              </w:rPr>
              <w:t xml:space="preserve">и </w:t>
            </w:r>
            <w:proofErr w:type="gramStart"/>
            <w:r w:rsidR="00465FB9">
              <w:rPr>
                <w:rFonts w:ascii="Times New Roman" w:hAnsi="Times New Roman"/>
                <w:sz w:val="28"/>
                <w:szCs w:val="28"/>
                <w:lang w:eastAsia="ru-RU"/>
              </w:rPr>
              <w:t>административного</w:t>
            </w:r>
            <w:proofErr w:type="gramEnd"/>
          </w:p>
          <w:p w:rsidR="008C4372" w:rsidRDefault="00465FB9" w:rsidP="008C4372">
            <w:pPr>
              <w:keepLine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регламента</w:t>
            </w:r>
            <w:r w:rsidR="00B76043" w:rsidRPr="00E064B0">
              <w:rPr>
                <w:rFonts w:ascii="Times New Roman" w:hAnsi="Times New Roman"/>
                <w:sz w:val="28"/>
                <w:szCs w:val="28"/>
                <w:lang w:eastAsia="ru-RU"/>
              </w:rPr>
              <w:t xml:space="preserve"> муниципальной услуги </w:t>
            </w:r>
          </w:p>
          <w:p w:rsidR="008C4372" w:rsidRDefault="00B76043" w:rsidP="008C4372">
            <w:pPr>
              <w:keepLines/>
              <w:spacing w:after="0" w:line="240" w:lineRule="auto"/>
              <w:rPr>
                <w:rFonts w:ascii="Times New Roman" w:hAnsi="Times New Roman"/>
                <w:sz w:val="28"/>
                <w:szCs w:val="28"/>
              </w:rPr>
            </w:pPr>
            <w:r w:rsidRPr="00E064B0">
              <w:rPr>
                <w:rFonts w:ascii="Times New Roman" w:hAnsi="Times New Roman"/>
                <w:sz w:val="28"/>
                <w:szCs w:val="28"/>
                <w:lang w:eastAsia="ru-RU"/>
              </w:rPr>
              <w:t>«</w:t>
            </w:r>
            <w:r w:rsidR="001131B8" w:rsidRPr="001131B8">
              <w:rPr>
                <w:rFonts w:ascii="Times New Roman" w:hAnsi="Times New Roman"/>
                <w:sz w:val="28"/>
                <w:szCs w:val="28"/>
              </w:rPr>
              <w:t xml:space="preserve">Предоставление земельного участка, </w:t>
            </w:r>
          </w:p>
          <w:p w:rsidR="008C4372" w:rsidRDefault="001131B8" w:rsidP="008C4372">
            <w:pPr>
              <w:keepLines/>
              <w:spacing w:after="0" w:line="240" w:lineRule="auto"/>
              <w:rPr>
                <w:rFonts w:ascii="Times New Roman" w:hAnsi="Times New Roman"/>
                <w:sz w:val="28"/>
                <w:szCs w:val="28"/>
              </w:rPr>
            </w:pPr>
            <w:proofErr w:type="gramStart"/>
            <w:r w:rsidRPr="001131B8">
              <w:rPr>
                <w:rFonts w:ascii="Times New Roman" w:hAnsi="Times New Roman"/>
                <w:sz w:val="28"/>
                <w:szCs w:val="28"/>
              </w:rPr>
              <w:t>находящегося</w:t>
            </w:r>
            <w:proofErr w:type="gramEnd"/>
            <w:r w:rsidRPr="001131B8">
              <w:rPr>
                <w:rFonts w:ascii="Times New Roman" w:hAnsi="Times New Roman"/>
                <w:sz w:val="28"/>
                <w:szCs w:val="28"/>
              </w:rPr>
              <w:t xml:space="preserve"> в муниципальной собственности,</w:t>
            </w:r>
          </w:p>
          <w:p w:rsidR="00B76043" w:rsidRDefault="001131B8" w:rsidP="008C4372">
            <w:pPr>
              <w:keepLines/>
              <w:spacing w:after="0" w:line="240" w:lineRule="auto"/>
              <w:rPr>
                <w:rFonts w:ascii="Times New Roman" w:hAnsi="Times New Roman"/>
                <w:bCs/>
                <w:sz w:val="28"/>
                <w:szCs w:val="28"/>
                <w:lang w:eastAsia="ar-SA"/>
              </w:rPr>
            </w:pPr>
            <w:r w:rsidRPr="001131B8">
              <w:rPr>
                <w:rFonts w:ascii="Times New Roman" w:hAnsi="Times New Roman"/>
                <w:sz w:val="28"/>
                <w:szCs w:val="28"/>
              </w:rPr>
              <w:t xml:space="preserve"> в аренду без проведения торгов</w:t>
            </w:r>
            <w:r w:rsidR="00B76043" w:rsidRPr="000D6246">
              <w:rPr>
                <w:rFonts w:ascii="Times New Roman" w:hAnsi="Times New Roman"/>
                <w:bCs/>
                <w:sz w:val="28"/>
                <w:szCs w:val="28"/>
                <w:lang w:eastAsia="ar-SA"/>
              </w:rPr>
              <w:t>»</w:t>
            </w:r>
          </w:p>
          <w:p w:rsidR="008C4372" w:rsidRPr="000D6246" w:rsidRDefault="008C4372" w:rsidP="008C4372">
            <w:pPr>
              <w:keepLines/>
              <w:spacing w:after="0" w:line="240" w:lineRule="auto"/>
              <w:rPr>
                <w:rFonts w:ascii="Times New Roman" w:hAnsi="Times New Roman"/>
                <w:bCs/>
                <w:sz w:val="28"/>
                <w:szCs w:val="28"/>
                <w:lang w:eastAsia="ar-SA"/>
              </w:rPr>
            </w:pPr>
          </w:p>
        </w:tc>
      </w:tr>
    </w:tbl>
    <w:p w:rsidR="00B76043" w:rsidRPr="00E064B0" w:rsidRDefault="00BD7B52" w:rsidP="0048724D">
      <w:pPr>
        <w:jc w:val="both"/>
        <w:rPr>
          <w:rFonts w:ascii="Times New Roman" w:hAnsi="Times New Roman"/>
          <w:sz w:val="28"/>
          <w:szCs w:val="28"/>
          <w:lang w:eastAsia="ar-SA"/>
        </w:rPr>
      </w:pPr>
      <w:r>
        <w:rPr>
          <w:rFonts w:ascii="Times New Roman" w:hAnsi="Times New Roman"/>
          <w:sz w:val="28"/>
          <w:szCs w:val="28"/>
          <w:lang w:eastAsia="ru-RU"/>
        </w:rPr>
        <w:tab/>
      </w:r>
      <w:r w:rsidR="00B76043" w:rsidRPr="00D475AD">
        <w:rPr>
          <w:rFonts w:ascii="Times New Roman" w:hAnsi="Times New Roman"/>
          <w:sz w:val="28"/>
          <w:szCs w:val="28"/>
          <w:lang w:eastAsia="ru-RU"/>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r w:rsidR="00B76043">
        <w:rPr>
          <w:rFonts w:ascii="Times New Roman" w:hAnsi="Times New Roman"/>
          <w:sz w:val="28"/>
          <w:szCs w:val="28"/>
          <w:lang w:eastAsia="ru-RU"/>
        </w:rPr>
        <w:t xml:space="preserve">с Федеральным законом </w:t>
      </w:r>
      <w:r w:rsidR="00B76043" w:rsidRPr="00E064B0">
        <w:rPr>
          <w:rFonts w:ascii="Times New Roman" w:hAnsi="Times New Roman"/>
          <w:sz w:val="28"/>
          <w:szCs w:val="28"/>
          <w:lang w:eastAsia="ru-RU"/>
        </w:rPr>
        <w:t>от 06.10.2003 № 131-ФЗ «Об общих принципах организации местного самоуправления в Российской Федерации»</w:t>
      </w:r>
      <w:r w:rsidR="00B76043" w:rsidRPr="00296E28">
        <w:rPr>
          <w:rFonts w:ascii="Times New Roman" w:hAnsi="Times New Roman"/>
          <w:sz w:val="28"/>
          <w:szCs w:val="28"/>
          <w:lang w:eastAsia="ar-SA"/>
        </w:rPr>
        <w:t xml:space="preserve"> Администрация </w:t>
      </w:r>
      <w:r w:rsidR="008C4372">
        <w:rPr>
          <w:rFonts w:ascii="Times New Roman" w:hAnsi="Times New Roman"/>
          <w:sz w:val="28"/>
          <w:szCs w:val="28"/>
          <w:lang w:eastAsia="ar-SA"/>
        </w:rPr>
        <w:t>Майор</w:t>
      </w:r>
      <w:r w:rsidR="00064F5F">
        <w:rPr>
          <w:rFonts w:ascii="Times New Roman" w:hAnsi="Times New Roman"/>
          <w:sz w:val="28"/>
          <w:szCs w:val="28"/>
          <w:lang w:eastAsia="ar-SA"/>
        </w:rPr>
        <w:t>ского</w:t>
      </w:r>
      <w:r w:rsidR="00B76043" w:rsidRPr="00296E28">
        <w:rPr>
          <w:rFonts w:ascii="Times New Roman" w:hAnsi="Times New Roman"/>
          <w:sz w:val="28"/>
          <w:szCs w:val="28"/>
          <w:lang w:eastAsia="ar-SA"/>
        </w:rPr>
        <w:t xml:space="preserve"> сельског</w:t>
      </w:r>
      <w:r>
        <w:rPr>
          <w:rFonts w:ascii="Times New Roman" w:hAnsi="Times New Roman"/>
          <w:sz w:val="28"/>
          <w:szCs w:val="28"/>
          <w:lang w:eastAsia="ar-SA"/>
        </w:rPr>
        <w:t>о поселения постановляе</w:t>
      </w:r>
      <w:r w:rsidR="00B76043" w:rsidRPr="00296E28">
        <w:rPr>
          <w:rFonts w:ascii="Times New Roman" w:hAnsi="Times New Roman"/>
          <w:sz w:val="28"/>
          <w:szCs w:val="28"/>
          <w:lang w:eastAsia="ar-SA"/>
        </w:rPr>
        <w:t>т:</w:t>
      </w:r>
    </w:p>
    <w:p w:rsidR="00B76043" w:rsidRPr="00E064B0" w:rsidRDefault="0040438C" w:rsidP="00B76043">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ab/>
      </w:r>
      <w:r w:rsidR="00B76043" w:rsidRPr="00E064B0">
        <w:rPr>
          <w:rFonts w:ascii="Times New Roman" w:hAnsi="Times New Roman"/>
          <w:sz w:val="28"/>
          <w:szCs w:val="28"/>
          <w:lang w:eastAsia="ru-RU"/>
        </w:rPr>
        <w:t>1. Утвердить Административный регламент по предоставлению муниципальной услуги «</w:t>
      </w:r>
      <w:r w:rsidR="00B76043" w:rsidRPr="000D6246">
        <w:rPr>
          <w:rFonts w:ascii="Times New Roman" w:hAnsi="Times New Roman"/>
          <w:bCs/>
          <w:sz w:val="28"/>
          <w:szCs w:val="28"/>
          <w:lang w:eastAsia="ar-SA"/>
        </w:rPr>
        <w:t>Предоставление земельного участка</w:t>
      </w:r>
      <w:r w:rsidR="00FB5620">
        <w:rPr>
          <w:rFonts w:ascii="Times New Roman" w:hAnsi="Times New Roman"/>
          <w:bCs/>
          <w:sz w:val="28"/>
          <w:szCs w:val="28"/>
          <w:lang w:eastAsia="ar-SA"/>
        </w:rPr>
        <w:t>,</w:t>
      </w:r>
      <w:r w:rsidR="00FB5620" w:rsidRPr="00FB5620">
        <w:rPr>
          <w:rFonts w:ascii="Times New Roman" w:hAnsi="Times New Roman"/>
          <w:bCs/>
          <w:sz w:val="28"/>
          <w:szCs w:val="28"/>
          <w:lang w:eastAsia="ar-SA"/>
        </w:rPr>
        <w:t xml:space="preserve"> </w:t>
      </w:r>
      <w:r w:rsidR="00FB5620">
        <w:rPr>
          <w:rFonts w:ascii="Times New Roman" w:hAnsi="Times New Roman"/>
          <w:bCs/>
          <w:sz w:val="28"/>
          <w:szCs w:val="28"/>
          <w:lang w:eastAsia="ar-SA"/>
        </w:rPr>
        <w:t>находящегося в муниципальной собственности,</w:t>
      </w:r>
      <w:r w:rsidR="00B76043" w:rsidRPr="000D6246">
        <w:rPr>
          <w:rFonts w:ascii="Times New Roman" w:hAnsi="Times New Roman"/>
          <w:bCs/>
          <w:sz w:val="28"/>
          <w:szCs w:val="28"/>
          <w:lang w:eastAsia="ar-SA"/>
        </w:rPr>
        <w:t xml:space="preserve"> в аренду без проведения торгов</w:t>
      </w:r>
      <w:r w:rsidR="00B76043" w:rsidRPr="00E064B0">
        <w:rPr>
          <w:rFonts w:ascii="Times New Roman" w:hAnsi="Times New Roman"/>
          <w:sz w:val="28"/>
          <w:szCs w:val="28"/>
          <w:lang w:eastAsia="ru-RU"/>
        </w:rPr>
        <w:t>» согласно приложению.</w:t>
      </w:r>
    </w:p>
    <w:p w:rsidR="00FB5620" w:rsidRDefault="0040438C" w:rsidP="00B76043">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ab/>
      </w:r>
      <w:r w:rsidR="00B76043" w:rsidRPr="0088201B">
        <w:rPr>
          <w:rFonts w:ascii="Times New Roman" w:hAnsi="Times New Roman"/>
          <w:sz w:val="28"/>
          <w:szCs w:val="28"/>
          <w:lang w:eastAsia="ru-RU"/>
        </w:rPr>
        <w:t xml:space="preserve">2. Постановление Администрации </w:t>
      </w:r>
      <w:r w:rsidR="008C4372">
        <w:rPr>
          <w:rFonts w:ascii="Times New Roman" w:hAnsi="Times New Roman"/>
          <w:sz w:val="28"/>
          <w:szCs w:val="28"/>
          <w:lang w:eastAsia="ru-RU"/>
        </w:rPr>
        <w:t>Майор</w:t>
      </w:r>
      <w:r w:rsidR="00064F5F">
        <w:rPr>
          <w:rFonts w:ascii="Times New Roman" w:hAnsi="Times New Roman"/>
          <w:sz w:val="28"/>
          <w:szCs w:val="28"/>
          <w:lang w:eastAsia="ru-RU"/>
        </w:rPr>
        <w:t>ского</w:t>
      </w:r>
      <w:r w:rsidR="00B76043" w:rsidRPr="0088201B">
        <w:rPr>
          <w:rFonts w:ascii="Times New Roman" w:hAnsi="Times New Roman"/>
          <w:sz w:val="28"/>
          <w:szCs w:val="28"/>
          <w:lang w:eastAsia="ru-RU"/>
        </w:rPr>
        <w:t xml:space="preserve"> сельского по</w:t>
      </w:r>
      <w:r w:rsidR="00FB5620">
        <w:rPr>
          <w:rFonts w:ascii="Times New Roman" w:hAnsi="Times New Roman"/>
          <w:sz w:val="28"/>
          <w:szCs w:val="28"/>
          <w:lang w:eastAsia="ru-RU"/>
        </w:rPr>
        <w:t xml:space="preserve">селения </w:t>
      </w:r>
      <w:r w:rsidR="00064F5F">
        <w:rPr>
          <w:rFonts w:ascii="Times New Roman" w:hAnsi="Times New Roman"/>
          <w:sz w:val="28"/>
          <w:szCs w:val="28"/>
        </w:rPr>
        <w:t xml:space="preserve">от </w:t>
      </w:r>
      <w:r w:rsidR="008C4372" w:rsidRPr="008C4372">
        <w:rPr>
          <w:rFonts w:ascii="Times New Roman" w:hAnsi="Times New Roman"/>
          <w:sz w:val="28"/>
          <w:szCs w:val="28"/>
        </w:rPr>
        <w:t>05.12.2018 №</w:t>
      </w:r>
      <w:r w:rsidR="008C4372">
        <w:rPr>
          <w:rFonts w:ascii="Times New Roman" w:hAnsi="Times New Roman"/>
          <w:sz w:val="28"/>
          <w:szCs w:val="28"/>
        </w:rPr>
        <w:t xml:space="preserve"> </w:t>
      </w:r>
      <w:r w:rsidR="008C4372" w:rsidRPr="008C4372">
        <w:rPr>
          <w:rFonts w:ascii="Times New Roman" w:hAnsi="Times New Roman"/>
          <w:sz w:val="28"/>
          <w:szCs w:val="28"/>
        </w:rPr>
        <w:t xml:space="preserve">151 </w:t>
      </w:r>
      <w:r w:rsidR="00B76043" w:rsidRPr="0088201B">
        <w:rPr>
          <w:rFonts w:ascii="Times New Roman" w:hAnsi="Times New Roman"/>
          <w:sz w:val="28"/>
          <w:szCs w:val="28"/>
          <w:lang w:eastAsia="ru-RU"/>
        </w:rPr>
        <w:t>«</w:t>
      </w:r>
      <w:r w:rsidR="00B76043" w:rsidRPr="00E064B0">
        <w:rPr>
          <w:rFonts w:ascii="Times New Roman" w:hAnsi="Times New Roman"/>
          <w:sz w:val="28"/>
          <w:szCs w:val="28"/>
          <w:lang w:eastAsia="ru-RU"/>
        </w:rPr>
        <w:t>Об утверждении админи</w:t>
      </w:r>
      <w:r w:rsidR="00465FB9">
        <w:rPr>
          <w:rFonts w:ascii="Times New Roman" w:hAnsi="Times New Roman"/>
          <w:sz w:val="28"/>
          <w:szCs w:val="28"/>
          <w:lang w:eastAsia="ru-RU"/>
        </w:rPr>
        <w:t xml:space="preserve">стративного регламента </w:t>
      </w:r>
      <w:r w:rsidR="00B76043" w:rsidRPr="00E064B0">
        <w:rPr>
          <w:rFonts w:ascii="Times New Roman" w:hAnsi="Times New Roman"/>
          <w:sz w:val="28"/>
          <w:szCs w:val="28"/>
          <w:lang w:eastAsia="ru-RU"/>
        </w:rPr>
        <w:t>муниципальной услуги «</w:t>
      </w:r>
      <w:r w:rsidR="00B76043" w:rsidRPr="000D6246">
        <w:rPr>
          <w:rFonts w:ascii="Times New Roman" w:hAnsi="Times New Roman"/>
          <w:bCs/>
          <w:sz w:val="28"/>
          <w:szCs w:val="28"/>
          <w:lang w:eastAsia="ar-SA"/>
        </w:rPr>
        <w:t>Предоставление земельного участка</w:t>
      </w:r>
      <w:r w:rsidR="00FB5620">
        <w:rPr>
          <w:rFonts w:ascii="Times New Roman" w:hAnsi="Times New Roman"/>
          <w:bCs/>
          <w:sz w:val="28"/>
          <w:szCs w:val="28"/>
          <w:lang w:eastAsia="ar-SA"/>
        </w:rPr>
        <w:t xml:space="preserve"> </w:t>
      </w:r>
      <w:r w:rsidR="00B76043" w:rsidRPr="000D6246">
        <w:rPr>
          <w:rFonts w:ascii="Times New Roman" w:hAnsi="Times New Roman"/>
          <w:bCs/>
          <w:sz w:val="28"/>
          <w:szCs w:val="28"/>
          <w:lang w:eastAsia="ar-SA"/>
        </w:rPr>
        <w:t>в аренду без проведения торгов</w:t>
      </w:r>
      <w:r w:rsidR="00B76043" w:rsidRPr="00E064B0">
        <w:rPr>
          <w:rFonts w:ascii="Times New Roman" w:hAnsi="Times New Roman"/>
          <w:sz w:val="28"/>
          <w:szCs w:val="28"/>
          <w:lang w:eastAsia="ru-RU"/>
        </w:rPr>
        <w:t>»</w:t>
      </w:r>
      <w:r w:rsidR="00B76043">
        <w:rPr>
          <w:rFonts w:ascii="Times New Roman" w:hAnsi="Times New Roman"/>
          <w:sz w:val="28"/>
          <w:szCs w:val="28"/>
          <w:lang w:eastAsia="ru-RU"/>
        </w:rPr>
        <w:t xml:space="preserve"> признать утратившим силу.</w:t>
      </w:r>
    </w:p>
    <w:p w:rsidR="00B76043" w:rsidRPr="00E064B0" w:rsidRDefault="0040438C" w:rsidP="00B76043">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ab/>
      </w:r>
      <w:r w:rsidR="00B76043">
        <w:rPr>
          <w:rFonts w:ascii="Times New Roman" w:hAnsi="Times New Roman"/>
          <w:sz w:val="28"/>
          <w:szCs w:val="28"/>
          <w:lang w:eastAsia="ru-RU"/>
        </w:rPr>
        <w:t>3</w:t>
      </w:r>
      <w:r w:rsidR="00B76043" w:rsidRPr="00E064B0">
        <w:rPr>
          <w:rFonts w:ascii="Times New Roman" w:hAnsi="Times New Roman"/>
          <w:sz w:val="28"/>
          <w:szCs w:val="28"/>
          <w:lang w:eastAsia="ru-RU"/>
        </w:rPr>
        <w:t xml:space="preserve">. </w:t>
      </w:r>
      <w:r w:rsidR="00B76043" w:rsidRPr="00E064B0">
        <w:rPr>
          <w:rFonts w:ascii="Times New Roman" w:hAnsi="Times New Roman"/>
          <w:kern w:val="1"/>
          <w:sz w:val="28"/>
          <w:szCs w:val="28"/>
          <w:lang w:eastAsia="ru-RU"/>
        </w:rPr>
        <w:t>Настоящее постановление вступае</w:t>
      </w:r>
      <w:r w:rsidR="00B76043">
        <w:rPr>
          <w:rFonts w:ascii="Times New Roman" w:hAnsi="Times New Roman"/>
          <w:kern w:val="1"/>
          <w:sz w:val="28"/>
          <w:szCs w:val="28"/>
          <w:lang w:eastAsia="ru-RU"/>
        </w:rPr>
        <w:t>т в силу с момента обнародования</w:t>
      </w:r>
      <w:r w:rsidR="00B76043" w:rsidRPr="00E064B0">
        <w:rPr>
          <w:rFonts w:ascii="Times New Roman" w:hAnsi="Times New Roman"/>
          <w:kern w:val="1"/>
          <w:sz w:val="28"/>
          <w:szCs w:val="28"/>
          <w:lang w:eastAsia="ru-RU"/>
        </w:rPr>
        <w:t>.</w:t>
      </w:r>
    </w:p>
    <w:p w:rsidR="00B76043" w:rsidRPr="00E064B0" w:rsidRDefault="0040438C" w:rsidP="00B76043">
      <w:pPr>
        <w:spacing w:after="0" w:line="240" w:lineRule="auto"/>
        <w:jc w:val="both"/>
        <w:rPr>
          <w:rFonts w:ascii="Times New Roman" w:hAnsi="Times New Roman"/>
          <w:kern w:val="1"/>
          <w:sz w:val="28"/>
          <w:szCs w:val="28"/>
          <w:lang w:eastAsia="ru-RU"/>
        </w:rPr>
      </w:pPr>
      <w:r>
        <w:rPr>
          <w:rFonts w:ascii="Times New Roman" w:hAnsi="Times New Roman"/>
          <w:kern w:val="1"/>
          <w:sz w:val="28"/>
          <w:szCs w:val="28"/>
          <w:lang w:eastAsia="ru-RU"/>
        </w:rPr>
        <w:tab/>
      </w:r>
      <w:r w:rsidR="00B76043">
        <w:rPr>
          <w:rFonts w:ascii="Times New Roman" w:hAnsi="Times New Roman"/>
          <w:kern w:val="1"/>
          <w:sz w:val="28"/>
          <w:szCs w:val="28"/>
          <w:lang w:eastAsia="ru-RU"/>
        </w:rPr>
        <w:t>4</w:t>
      </w:r>
      <w:r w:rsidR="00B76043" w:rsidRPr="00E064B0">
        <w:rPr>
          <w:rFonts w:ascii="Times New Roman" w:hAnsi="Times New Roman"/>
          <w:kern w:val="1"/>
          <w:sz w:val="28"/>
          <w:szCs w:val="28"/>
          <w:lang w:eastAsia="ru-RU"/>
        </w:rPr>
        <w:t>. Контроль за выполнением настоящего постановления оставляю за собой.</w:t>
      </w:r>
    </w:p>
    <w:p w:rsidR="00B76043" w:rsidRDefault="00B76043" w:rsidP="00B76043">
      <w:pPr>
        <w:spacing w:after="0" w:line="240" w:lineRule="auto"/>
        <w:rPr>
          <w:rFonts w:cs="Tahoma"/>
          <w:sz w:val="28"/>
          <w:szCs w:val="28"/>
          <w:lang w:eastAsia="ru-RU"/>
        </w:rPr>
      </w:pPr>
    </w:p>
    <w:p w:rsidR="007025BE" w:rsidRPr="00E064B0" w:rsidRDefault="007025BE" w:rsidP="00B76043">
      <w:pPr>
        <w:spacing w:after="0" w:line="240" w:lineRule="auto"/>
        <w:rPr>
          <w:rFonts w:cs="Tahoma"/>
          <w:sz w:val="28"/>
          <w:szCs w:val="28"/>
          <w:lang w:eastAsia="ru-RU"/>
        </w:rPr>
      </w:pPr>
    </w:p>
    <w:p w:rsidR="003F60C7" w:rsidRDefault="00B76043" w:rsidP="00B76043">
      <w:pPr>
        <w:spacing w:after="0" w:line="240" w:lineRule="auto"/>
        <w:rPr>
          <w:rFonts w:ascii="Times New Roman" w:hAnsi="Times New Roman"/>
          <w:sz w:val="28"/>
          <w:szCs w:val="28"/>
          <w:lang w:eastAsia="ru-RU"/>
        </w:rPr>
      </w:pPr>
      <w:r w:rsidRPr="00E064B0">
        <w:rPr>
          <w:rFonts w:ascii="Times New Roman" w:hAnsi="Times New Roman"/>
          <w:sz w:val="28"/>
          <w:szCs w:val="28"/>
          <w:lang w:eastAsia="ru-RU"/>
        </w:rPr>
        <w:t xml:space="preserve">Глава </w:t>
      </w:r>
      <w:r>
        <w:rPr>
          <w:rFonts w:ascii="Times New Roman" w:hAnsi="Times New Roman"/>
          <w:sz w:val="28"/>
          <w:szCs w:val="28"/>
          <w:lang w:eastAsia="ru-RU"/>
        </w:rPr>
        <w:t>Администрации</w:t>
      </w:r>
    </w:p>
    <w:p w:rsidR="00B76043" w:rsidRDefault="00BD7B52" w:rsidP="00B76043">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8C4372">
        <w:rPr>
          <w:rFonts w:ascii="Times New Roman" w:hAnsi="Times New Roman"/>
          <w:sz w:val="28"/>
          <w:szCs w:val="28"/>
          <w:lang w:eastAsia="ru-RU"/>
        </w:rPr>
        <w:t>Майор</w:t>
      </w:r>
      <w:r w:rsidR="00064F5F">
        <w:rPr>
          <w:rFonts w:ascii="Times New Roman" w:hAnsi="Times New Roman"/>
          <w:sz w:val="28"/>
          <w:szCs w:val="28"/>
          <w:lang w:eastAsia="ru-RU"/>
        </w:rPr>
        <w:t>ского</w:t>
      </w:r>
      <w:r w:rsidR="00FB5620">
        <w:rPr>
          <w:rFonts w:ascii="Times New Roman" w:hAnsi="Times New Roman"/>
          <w:sz w:val="28"/>
          <w:szCs w:val="28"/>
          <w:lang w:eastAsia="ru-RU"/>
        </w:rPr>
        <w:t xml:space="preserve"> </w:t>
      </w:r>
      <w:r w:rsidR="00B76043" w:rsidRPr="00E064B0">
        <w:rPr>
          <w:rFonts w:ascii="Times New Roman" w:hAnsi="Times New Roman"/>
          <w:sz w:val="28"/>
          <w:szCs w:val="28"/>
          <w:lang w:eastAsia="ru-RU"/>
        </w:rPr>
        <w:t>сельского поселени</w:t>
      </w:r>
      <w:r w:rsidR="00FB5620">
        <w:rPr>
          <w:rFonts w:ascii="Times New Roman" w:hAnsi="Times New Roman"/>
          <w:sz w:val="28"/>
          <w:szCs w:val="28"/>
          <w:lang w:eastAsia="ru-RU"/>
        </w:rPr>
        <w:t xml:space="preserve">я                            </w:t>
      </w:r>
      <w:r w:rsidR="00064F5F">
        <w:rPr>
          <w:rFonts w:ascii="Times New Roman" w:hAnsi="Times New Roman"/>
          <w:sz w:val="28"/>
          <w:szCs w:val="28"/>
          <w:lang w:eastAsia="ru-RU"/>
        </w:rPr>
        <w:t xml:space="preserve">          </w:t>
      </w:r>
      <w:r w:rsidR="008C4372">
        <w:rPr>
          <w:rFonts w:ascii="Times New Roman" w:hAnsi="Times New Roman"/>
          <w:sz w:val="28"/>
          <w:szCs w:val="28"/>
          <w:lang w:eastAsia="ru-RU"/>
        </w:rPr>
        <w:t xml:space="preserve"> </w:t>
      </w:r>
      <w:r w:rsidR="00064F5F">
        <w:rPr>
          <w:rFonts w:ascii="Times New Roman" w:hAnsi="Times New Roman"/>
          <w:sz w:val="28"/>
          <w:szCs w:val="28"/>
          <w:lang w:eastAsia="ru-RU"/>
        </w:rPr>
        <w:t>С.</w:t>
      </w:r>
      <w:r w:rsidR="008C4372">
        <w:rPr>
          <w:rFonts w:ascii="Times New Roman" w:hAnsi="Times New Roman"/>
          <w:sz w:val="28"/>
          <w:szCs w:val="28"/>
          <w:lang w:eastAsia="ru-RU"/>
        </w:rPr>
        <w:t>В.Мирошниченко</w:t>
      </w:r>
    </w:p>
    <w:p w:rsidR="00BD7B52" w:rsidRDefault="00BD7B52" w:rsidP="00B76043">
      <w:pPr>
        <w:spacing w:after="0" w:line="240" w:lineRule="auto"/>
        <w:rPr>
          <w:rFonts w:ascii="Times New Roman" w:hAnsi="Times New Roman"/>
          <w:sz w:val="28"/>
          <w:szCs w:val="28"/>
          <w:lang w:eastAsia="ru-RU"/>
        </w:rPr>
      </w:pPr>
    </w:p>
    <w:p w:rsidR="00BD7B52" w:rsidRDefault="00BD7B52" w:rsidP="00B76043">
      <w:pPr>
        <w:spacing w:after="0" w:line="240" w:lineRule="auto"/>
        <w:rPr>
          <w:rFonts w:ascii="Times New Roman" w:hAnsi="Times New Roman"/>
          <w:sz w:val="28"/>
          <w:szCs w:val="28"/>
          <w:lang w:eastAsia="ru-RU"/>
        </w:rPr>
      </w:pPr>
    </w:p>
    <w:p w:rsidR="00BD7B52" w:rsidRPr="00FB5620" w:rsidRDefault="00BD7B52" w:rsidP="00B76043">
      <w:pPr>
        <w:spacing w:after="0" w:line="240" w:lineRule="auto"/>
        <w:rPr>
          <w:rFonts w:ascii="Times New Roman" w:hAnsi="Times New Roman"/>
          <w:sz w:val="28"/>
          <w:szCs w:val="28"/>
          <w:lang w:eastAsia="ru-RU"/>
        </w:rPr>
      </w:pPr>
    </w:p>
    <w:p w:rsidR="00AB232F" w:rsidRDefault="00AB232F" w:rsidP="00B76043">
      <w:pPr>
        <w:spacing w:after="0" w:line="240" w:lineRule="auto"/>
        <w:jc w:val="right"/>
        <w:rPr>
          <w:rFonts w:ascii="Times New Roman" w:hAnsi="Times New Roman"/>
          <w:sz w:val="28"/>
          <w:szCs w:val="28"/>
          <w:lang w:eastAsia="ru-RU"/>
        </w:rPr>
      </w:pPr>
    </w:p>
    <w:p w:rsidR="00B76043" w:rsidRPr="00581372" w:rsidRDefault="00B76043" w:rsidP="00B76043">
      <w:pPr>
        <w:spacing w:after="0" w:line="240" w:lineRule="auto"/>
        <w:jc w:val="right"/>
        <w:rPr>
          <w:rFonts w:ascii="Times New Roman" w:hAnsi="Times New Roman"/>
          <w:sz w:val="24"/>
          <w:szCs w:val="24"/>
          <w:lang w:eastAsia="ru-RU"/>
        </w:rPr>
      </w:pPr>
      <w:r w:rsidRPr="00581372">
        <w:rPr>
          <w:rFonts w:ascii="Times New Roman" w:hAnsi="Times New Roman"/>
          <w:sz w:val="24"/>
          <w:szCs w:val="24"/>
          <w:lang w:eastAsia="ru-RU"/>
        </w:rPr>
        <w:lastRenderedPageBreak/>
        <w:t>Приложение к постановлению</w:t>
      </w:r>
    </w:p>
    <w:p w:rsidR="00B76043" w:rsidRPr="00581372" w:rsidRDefault="00B76043" w:rsidP="00B76043">
      <w:pPr>
        <w:spacing w:after="0" w:line="240" w:lineRule="auto"/>
        <w:jc w:val="right"/>
        <w:rPr>
          <w:rFonts w:ascii="Times New Roman" w:hAnsi="Times New Roman"/>
          <w:sz w:val="24"/>
          <w:szCs w:val="24"/>
          <w:lang w:eastAsia="ru-RU"/>
        </w:rPr>
      </w:pPr>
      <w:r w:rsidRPr="00581372">
        <w:rPr>
          <w:rFonts w:ascii="Times New Roman" w:hAnsi="Times New Roman"/>
          <w:sz w:val="24"/>
          <w:szCs w:val="24"/>
          <w:lang w:eastAsia="ru-RU"/>
        </w:rPr>
        <w:t xml:space="preserve">Администрации </w:t>
      </w:r>
      <w:r w:rsidR="008C4372" w:rsidRPr="00581372">
        <w:rPr>
          <w:rFonts w:ascii="Times New Roman" w:hAnsi="Times New Roman"/>
          <w:sz w:val="24"/>
          <w:szCs w:val="24"/>
          <w:lang w:eastAsia="ru-RU"/>
        </w:rPr>
        <w:t>Майор</w:t>
      </w:r>
      <w:r w:rsidR="00064F5F" w:rsidRPr="00581372">
        <w:rPr>
          <w:rFonts w:ascii="Times New Roman" w:hAnsi="Times New Roman"/>
          <w:sz w:val="24"/>
          <w:szCs w:val="24"/>
          <w:lang w:eastAsia="ru-RU"/>
        </w:rPr>
        <w:t>ского</w:t>
      </w:r>
    </w:p>
    <w:p w:rsidR="00BD7B52" w:rsidRPr="00581372" w:rsidRDefault="00B76043" w:rsidP="00B76043">
      <w:pPr>
        <w:spacing w:after="0" w:line="240" w:lineRule="auto"/>
        <w:jc w:val="right"/>
        <w:rPr>
          <w:rFonts w:ascii="Times New Roman" w:hAnsi="Times New Roman"/>
          <w:sz w:val="24"/>
          <w:szCs w:val="24"/>
          <w:lang w:eastAsia="ru-RU"/>
        </w:rPr>
      </w:pPr>
      <w:r w:rsidRPr="00581372">
        <w:rPr>
          <w:rFonts w:ascii="Times New Roman" w:hAnsi="Times New Roman"/>
          <w:sz w:val="24"/>
          <w:szCs w:val="24"/>
          <w:lang w:eastAsia="ru-RU"/>
        </w:rPr>
        <w:t xml:space="preserve"> сельского поселения </w:t>
      </w:r>
    </w:p>
    <w:p w:rsidR="00B76043" w:rsidRPr="00581372" w:rsidRDefault="00B76043" w:rsidP="00B76043">
      <w:pPr>
        <w:spacing w:after="0" w:line="240" w:lineRule="auto"/>
        <w:jc w:val="right"/>
        <w:rPr>
          <w:rFonts w:ascii="Times New Roman" w:hAnsi="Times New Roman"/>
          <w:sz w:val="24"/>
          <w:szCs w:val="24"/>
          <w:lang w:eastAsia="ru-RU"/>
        </w:rPr>
      </w:pPr>
      <w:r w:rsidRPr="00581372">
        <w:rPr>
          <w:rFonts w:ascii="Times New Roman" w:hAnsi="Times New Roman"/>
          <w:sz w:val="24"/>
          <w:szCs w:val="24"/>
          <w:lang w:eastAsia="ru-RU"/>
        </w:rPr>
        <w:t xml:space="preserve"> от</w:t>
      </w:r>
      <w:r w:rsidR="008C4372" w:rsidRPr="00581372">
        <w:rPr>
          <w:rFonts w:ascii="Times New Roman" w:hAnsi="Times New Roman"/>
          <w:sz w:val="24"/>
          <w:szCs w:val="24"/>
          <w:lang w:eastAsia="ru-RU"/>
        </w:rPr>
        <w:t xml:space="preserve"> </w:t>
      </w:r>
      <w:r w:rsidR="00581372" w:rsidRPr="00581372">
        <w:rPr>
          <w:rFonts w:ascii="Times New Roman" w:hAnsi="Times New Roman"/>
          <w:sz w:val="24"/>
          <w:szCs w:val="24"/>
          <w:lang w:eastAsia="ru-RU"/>
        </w:rPr>
        <w:t>23.11</w:t>
      </w:r>
      <w:r w:rsidR="00A67A24" w:rsidRPr="00581372">
        <w:rPr>
          <w:rFonts w:ascii="Times New Roman" w:hAnsi="Times New Roman"/>
          <w:sz w:val="24"/>
          <w:szCs w:val="24"/>
          <w:lang w:eastAsia="ru-RU"/>
        </w:rPr>
        <w:t>.2023</w:t>
      </w:r>
      <w:r w:rsidRPr="00581372">
        <w:rPr>
          <w:rFonts w:ascii="Times New Roman" w:hAnsi="Times New Roman"/>
          <w:sz w:val="24"/>
          <w:szCs w:val="24"/>
          <w:lang w:eastAsia="ru-RU"/>
        </w:rPr>
        <w:t xml:space="preserve"> года </w:t>
      </w:r>
      <w:r w:rsidR="008C4372" w:rsidRPr="00581372">
        <w:rPr>
          <w:rFonts w:ascii="Times New Roman" w:hAnsi="Times New Roman"/>
          <w:sz w:val="24"/>
          <w:szCs w:val="24"/>
          <w:lang w:eastAsia="ru-RU"/>
        </w:rPr>
        <w:t xml:space="preserve"> </w:t>
      </w:r>
      <w:r w:rsidRPr="00581372">
        <w:rPr>
          <w:rFonts w:ascii="Times New Roman" w:hAnsi="Times New Roman"/>
          <w:sz w:val="24"/>
          <w:szCs w:val="24"/>
          <w:lang w:eastAsia="ru-RU"/>
        </w:rPr>
        <w:t>№</w:t>
      </w:r>
      <w:r w:rsidR="00581372" w:rsidRPr="00581372">
        <w:rPr>
          <w:rFonts w:ascii="Times New Roman" w:hAnsi="Times New Roman"/>
          <w:sz w:val="24"/>
          <w:szCs w:val="24"/>
          <w:lang w:eastAsia="ru-RU"/>
        </w:rPr>
        <w:t>88</w:t>
      </w:r>
      <w:r w:rsidRPr="00581372">
        <w:rPr>
          <w:rFonts w:ascii="Times New Roman" w:hAnsi="Times New Roman"/>
          <w:sz w:val="24"/>
          <w:szCs w:val="24"/>
          <w:lang w:eastAsia="ru-RU"/>
        </w:rPr>
        <w:t xml:space="preserve"> </w:t>
      </w:r>
    </w:p>
    <w:p w:rsidR="00B76043" w:rsidRPr="00E064B0" w:rsidRDefault="00B76043" w:rsidP="00B76043">
      <w:pPr>
        <w:spacing w:after="0" w:line="240" w:lineRule="auto"/>
        <w:jc w:val="both"/>
        <w:rPr>
          <w:rFonts w:ascii="Times New Roman" w:hAnsi="Times New Roman"/>
          <w:sz w:val="24"/>
          <w:szCs w:val="24"/>
          <w:lang w:eastAsia="ru-RU"/>
        </w:rPr>
      </w:pPr>
    </w:p>
    <w:p w:rsidR="00581372" w:rsidRPr="00E064B0" w:rsidRDefault="00581372" w:rsidP="00581372">
      <w:pPr>
        <w:spacing w:after="0" w:line="240" w:lineRule="auto"/>
        <w:jc w:val="center"/>
        <w:rPr>
          <w:rFonts w:ascii="Times New Roman" w:hAnsi="Times New Roman"/>
          <w:sz w:val="28"/>
          <w:szCs w:val="28"/>
          <w:lang w:eastAsia="ru-RU"/>
        </w:rPr>
      </w:pPr>
      <w:r w:rsidRPr="00E064B0">
        <w:rPr>
          <w:rFonts w:ascii="Times New Roman" w:hAnsi="Times New Roman"/>
          <w:sz w:val="28"/>
          <w:szCs w:val="28"/>
          <w:lang w:eastAsia="ru-RU"/>
        </w:rPr>
        <w:t>Административный регламент</w:t>
      </w:r>
    </w:p>
    <w:p w:rsidR="00581372" w:rsidRDefault="00581372" w:rsidP="00581372">
      <w:pPr>
        <w:spacing w:after="0" w:line="240" w:lineRule="auto"/>
        <w:jc w:val="center"/>
        <w:rPr>
          <w:rFonts w:ascii="Times New Roman" w:hAnsi="Times New Roman"/>
          <w:bCs/>
          <w:sz w:val="28"/>
          <w:szCs w:val="28"/>
          <w:lang w:eastAsia="ar-SA"/>
        </w:rPr>
      </w:pPr>
      <w:r w:rsidRPr="00E064B0">
        <w:rPr>
          <w:rFonts w:ascii="Times New Roman" w:hAnsi="Times New Roman"/>
          <w:sz w:val="28"/>
          <w:szCs w:val="28"/>
          <w:lang w:eastAsia="ru-RU"/>
        </w:rPr>
        <w:t>по предоставлению муниципальной услуги</w:t>
      </w:r>
      <w:r>
        <w:rPr>
          <w:rFonts w:ascii="Times New Roman" w:hAnsi="Times New Roman"/>
          <w:sz w:val="28"/>
          <w:szCs w:val="28"/>
          <w:lang w:eastAsia="ru-RU"/>
        </w:rPr>
        <w:t xml:space="preserve"> </w:t>
      </w:r>
      <w:r w:rsidRPr="00E064B0">
        <w:rPr>
          <w:rFonts w:ascii="Times New Roman" w:hAnsi="Times New Roman"/>
          <w:bCs/>
          <w:sz w:val="24"/>
          <w:szCs w:val="24"/>
          <w:lang w:eastAsia="ru-RU"/>
        </w:rPr>
        <w:t>«</w:t>
      </w:r>
      <w:r w:rsidRPr="000D6246">
        <w:rPr>
          <w:rFonts w:ascii="Times New Roman" w:hAnsi="Times New Roman"/>
          <w:bCs/>
          <w:sz w:val="28"/>
          <w:szCs w:val="28"/>
          <w:lang w:eastAsia="ar-SA"/>
        </w:rPr>
        <w:t>Предоставление земельного участка</w:t>
      </w:r>
      <w:r>
        <w:rPr>
          <w:rFonts w:ascii="Times New Roman" w:hAnsi="Times New Roman"/>
          <w:bCs/>
          <w:sz w:val="28"/>
          <w:szCs w:val="28"/>
          <w:lang w:eastAsia="ar-SA"/>
        </w:rPr>
        <w:t>,</w:t>
      </w:r>
      <w:r w:rsidRPr="00FB5620">
        <w:rPr>
          <w:rFonts w:ascii="Times New Roman" w:hAnsi="Times New Roman"/>
          <w:bCs/>
          <w:sz w:val="28"/>
          <w:szCs w:val="28"/>
          <w:lang w:eastAsia="ar-SA"/>
        </w:rPr>
        <w:t xml:space="preserve"> </w:t>
      </w:r>
      <w:proofErr w:type="gramStart"/>
      <w:r>
        <w:rPr>
          <w:rFonts w:ascii="Times New Roman" w:hAnsi="Times New Roman"/>
          <w:bCs/>
          <w:sz w:val="28"/>
          <w:szCs w:val="28"/>
          <w:lang w:eastAsia="ar-SA"/>
        </w:rPr>
        <w:t>находящегося</w:t>
      </w:r>
      <w:proofErr w:type="gramEnd"/>
      <w:r>
        <w:rPr>
          <w:rFonts w:ascii="Times New Roman" w:hAnsi="Times New Roman"/>
          <w:bCs/>
          <w:sz w:val="28"/>
          <w:szCs w:val="28"/>
          <w:lang w:eastAsia="ar-SA"/>
        </w:rPr>
        <w:t xml:space="preserve"> в муниципальной собственности,</w:t>
      </w:r>
      <w:r w:rsidRPr="000D6246">
        <w:rPr>
          <w:rFonts w:ascii="Times New Roman" w:hAnsi="Times New Roman"/>
          <w:bCs/>
          <w:sz w:val="28"/>
          <w:szCs w:val="28"/>
          <w:lang w:eastAsia="ar-SA"/>
        </w:rPr>
        <w:t xml:space="preserve"> в аренду </w:t>
      </w:r>
    </w:p>
    <w:p w:rsidR="00581372" w:rsidRPr="00E064B0" w:rsidRDefault="00581372" w:rsidP="00581372">
      <w:pPr>
        <w:spacing w:after="0" w:line="240" w:lineRule="auto"/>
        <w:jc w:val="center"/>
        <w:rPr>
          <w:rFonts w:ascii="Times New Roman" w:hAnsi="Times New Roman"/>
          <w:bCs/>
          <w:sz w:val="24"/>
          <w:szCs w:val="24"/>
          <w:lang w:eastAsia="ru-RU"/>
        </w:rPr>
      </w:pPr>
      <w:r w:rsidRPr="000D6246">
        <w:rPr>
          <w:rFonts w:ascii="Times New Roman" w:hAnsi="Times New Roman"/>
          <w:bCs/>
          <w:sz w:val="28"/>
          <w:szCs w:val="28"/>
          <w:lang w:eastAsia="ar-SA"/>
        </w:rPr>
        <w:t>без проведения торгов</w:t>
      </w:r>
      <w:r w:rsidRPr="00E064B0">
        <w:rPr>
          <w:rFonts w:ascii="Times New Roman" w:hAnsi="Times New Roman"/>
          <w:bCs/>
          <w:sz w:val="24"/>
          <w:szCs w:val="24"/>
          <w:lang w:eastAsia="ru-RU"/>
        </w:rPr>
        <w:t>»</w:t>
      </w:r>
    </w:p>
    <w:p w:rsidR="00581372" w:rsidRPr="00E064B0" w:rsidRDefault="00581372" w:rsidP="00581372">
      <w:pPr>
        <w:spacing w:after="0" w:line="240" w:lineRule="auto"/>
        <w:jc w:val="center"/>
        <w:rPr>
          <w:rFonts w:ascii="Times New Roman" w:hAnsi="Times New Roman"/>
          <w:b/>
          <w:sz w:val="24"/>
          <w:szCs w:val="24"/>
          <w:lang w:eastAsia="ru-RU"/>
        </w:rPr>
      </w:pPr>
    </w:p>
    <w:p w:rsidR="00581372" w:rsidRPr="00E064B0" w:rsidRDefault="00581372" w:rsidP="00581372">
      <w:pPr>
        <w:spacing w:after="0" w:line="240" w:lineRule="auto"/>
        <w:jc w:val="center"/>
        <w:rPr>
          <w:rFonts w:ascii="Times New Roman" w:hAnsi="Times New Roman"/>
          <w:b/>
          <w:sz w:val="24"/>
          <w:szCs w:val="24"/>
          <w:lang w:eastAsia="ru-RU"/>
        </w:rPr>
      </w:pPr>
      <w:r w:rsidRPr="00E064B0">
        <w:rPr>
          <w:rFonts w:ascii="Times New Roman" w:hAnsi="Times New Roman"/>
          <w:b/>
          <w:sz w:val="24"/>
          <w:szCs w:val="24"/>
          <w:lang w:eastAsia="ru-RU"/>
        </w:rPr>
        <w:t>I. ОБЩИЕ ПОЛОЖЕНИЯ</w:t>
      </w:r>
    </w:p>
    <w:p w:rsidR="00581372" w:rsidRPr="00E064B0" w:rsidRDefault="00581372" w:rsidP="00581372">
      <w:pPr>
        <w:spacing w:after="0" w:line="240" w:lineRule="auto"/>
        <w:jc w:val="center"/>
        <w:rPr>
          <w:rFonts w:ascii="Times New Roman" w:hAnsi="Times New Roman"/>
          <w:b/>
          <w:sz w:val="24"/>
          <w:szCs w:val="24"/>
          <w:lang w:eastAsia="ru-RU"/>
        </w:rPr>
      </w:pPr>
    </w:p>
    <w:p w:rsidR="00581372" w:rsidRPr="00AB232F" w:rsidRDefault="00581372" w:rsidP="00581372">
      <w:pPr>
        <w:autoSpaceDE w:val="0"/>
        <w:autoSpaceDN w:val="0"/>
        <w:adjustRightInd w:val="0"/>
        <w:spacing w:after="0" w:line="240" w:lineRule="auto"/>
        <w:ind w:firstLine="567"/>
        <w:jc w:val="both"/>
        <w:rPr>
          <w:rFonts w:ascii="Times New Roman" w:hAnsi="Times New Roman"/>
          <w:bCs/>
          <w:sz w:val="28"/>
          <w:szCs w:val="28"/>
          <w:lang w:eastAsia="ru-RU"/>
        </w:rPr>
      </w:pPr>
      <w:r w:rsidRPr="00E064B0">
        <w:rPr>
          <w:rFonts w:ascii="Times New Roman" w:hAnsi="Times New Roman"/>
          <w:bCs/>
          <w:sz w:val="28"/>
          <w:szCs w:val="28"/>
          <w:lang w:eastAsia="ru-RU"/>
        </w:rPr>
        <w:t>1. 1</w:t>
      </w:r>
      <w:r w:rsidRPr="00AB232F">
        <w:rPr>
          <w:rFonts w:ascii="Times New Roman" w:hAnsi="Times New Roman"/>
          <w:bCs/>
          <w:sz w:val="28"/>
          <w:szCs w:val="28"/>
          <w:lang w:eastAsia="ru-RU"/>
        </w:rPr>
        <w:t>. Предмет регулирования.</w:t>
      </w:r>
    </w:p>
    <w:p w:rsidR="00581372" w:rsidRPr="00AB232F" w:rsidRDefault="00581372" w:rsidP="00581372">
      <w:pPr>
        <w:shd w:val="clear" w:color="auto" w:fill="FFFFFF"/>
        <w:tabs>
          <w:tab w:val="left" w:pos="709"/>
        </w:tabs>
        <w:suppressAutoHyphens/>
        <w:spacing w:after="0" w:line="322" w:lineRule="exact"/>
        <w:jc w:val="both"/>
        <w:rPr>
          <w:rFonts w:ascii="Times New Roman" w:hAnsi="Times New Roman"/>
          <w:sz w:val="28"/>
          <w:szCs w:val="28"/>
          <w:lang w:eastAsia="ar-SA"/>
        </w:rPr>
      </w:pPr>
      <w:proofErr w:type="gramStart"/>
      <w:r w:rsidRPr="00AB232F">
        <w:rPr>
          <w:rFonts w:ascii="Times New Roman" w:hAnsi="Times New Roman"/>
          <w:sz w:val="28"/>
          <w:szCs w:val="28"/>
          <w:lang w:eastAsia="ar-SA"/>
        </w:rPr>
        <w:t>Административный регламент предоставления муниципальной услуги «Предоставление земельного участка,</w:t>
      </w:r>
      <w:r w:rsidRPr="00AB232F">
        <w:rPr>
          <w:rFonts w:ascii="Times New Roman" w:hAnsi="Times New Roman"/>
          <w:bCs/>
          <w:sz w:val="28"/>
          <w:szCs w:val="28"/>
          <w:lang w:eastAsia="ar-SA"/>
        </w:rPr>
        <w:t xml:space="preserve"> находящегося в муниципальной собственности,</w:t>
      </w:r>
      <w:r w:rsidRPr="00AB232F">
        <w:rPr>
          <w:rFonts w:ascii="Times New Roman" w:hAnsi="Times New Roman"/>
          <w:sz w:val="28"/>
          <w:szCs w:val="28"/>
          <w:lang w:eastAsia="ar-SA"/>
        </w:rPr>
        <w:t xml:space="preserve"> в аренду без проведения торгов» (далее – Административный регламент) разработан </w:t>
      </w:r>
      <w:r w:rsidRPr="00AB232F">
        <w:rPr>
          <w:rFonts w:ascii="Times New Roman" w:hAnsi="Times New Roman"/>
          <w:bCs/>
          <w:sz w:val="28"/>
          <w:szCs w:val="28"/>
          <w:lang w:eastAsia="ar-SA"/>
        </w:rPr>
        <w:t xml:space="preserve">в соответствии с </w:t>
      </w:r>
      <w:r w:rsidRPr="00AB232F">
        <w:rPr>
          <w:rFonts w:ascii="Times New Roman" w:hAnsi="Times New Roman"/>
          <w:sz w:val="28"/>
          <w:szCs w:val="28"/>
          <w:lang w:eastAsia="ar-SA"/>
        </w:rPr>
        <w:t xml:space="preserve">Земельным кодексом Российской Федерации, </w:t>
      </w:r>
      <w:r w:rsidRPr="00AB232F">
        <w:rPr>
          <w:rFonts w:ascii="Times New Roman" w:hAnsi="Times New Roman"/>
          <w:bCs/>
          <w:sz w:val="28"/>
          <w:szCs w:val="28"/>
          <w:lang w:eastAsia="ar-SA"/>
        </w:rPr>
        <w:t xml:space="preserve">Федеральным законом от 27 июля 2010 года № 210-ФЗ «Об организации предоставления государственных и муниципальных услуг» </w:t>
      </w:r>
      <w:r w:rsidRPr="00AB232F">
        <w:rPr>
          <w:rFonts w:ascii="Times New Roman" w:hAnsi="Times New Roman"/>
          <w:sz w:val="28"/>
          <w:szCs w:val="28"/>
          <w:lang w:eastAsia="ar-SA"/>
        </w:rPr>
        <w:t>в целях повышения результативности и качества, открытости и доступности оказания муниципальной услуги «Предоставление земельного участка в аренду</w:t>
      </w:r>
      <w:proofErr w:type="gramEnd"/>
      <w:r w:rsidRPr="00AB232F">
        <w:rPr>
          <w:rFonts w:ascii="Times New Roman" w:hAnsi="Times New Roman"/>
          <w:sz w:val="28"/>
          <w:szCs w:val="28"/>
          <w:lang w:eastAsia="ar-SA"/>
        </w:rPr>
        <w:t xml:space="preserve"> без проведения торгов» (далее – муниципальная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581372" w:rsidRPr="00AB232F" w:rsidRDefault="00581372" w:rsidP="00581372">
      <w:pPr>
        <w:autoSpaceDE w:val="0"/>
        <w:autoSpaceDN w:val="0"/>
        <w:adjustRightInd w:val="0"/>
        <w:spacing w:after="0" w:line="240" w:lineRule="auto"/>
        <w:ind w:firstLine="567"/>
        <w:jc w:val="both"/>
        <w:rPr>
          <w:rFonts w:ascii="Times New Roman" w:hAnsi="Times New Roman"/>
          <w:sz w:val="28"/>
          <w:szCs w:val="28"/>
          <w:lang w:eastAsia="ru-RU"/>
        </w:rPr>
      </w:pPr>
      <w:r w:rsidRPr="00AB232F">
        <w:rPr>
          <w:rFonts w:ascii="Times New Roman" w:hAnsi="Times New Roman"/>
          <w:sz w:val="28"/>
          <w:szCs w:val="28"/>
          <w:lang w:eastAsia="ru-RU"/>
        </w:rPr>
        <w:t>1.2. Круг получателей муниципальной услуги.</w:t>
      </w:r>
    </w:p>
    <w:p w:rsidR="00581372" w:rsidRPr="00AB232F" w:rsidRDefault="00581372" w:rsidP="00581372">
      <w:pPr>
        <w:spacing w:after="0" w:line="240" w:lineRule="auto"/>
        <w:jc w:val="both"/>
        <w:rPr>
          <w:rFonts w:ascii="Times New Roman" w:hAnsi="Times New Roman"/>
          <w:b/>
          <w:sz w:val="28"/>
          <w:szCs w:val="28"/>
          <w:lang w:eastAsia="ru-RU"/>
        </w:rPr>
      </w:pPr>
      <w:r w:rsidRPr="00AB232F">
        <w:rPr>
          <w:rFonts w:ascii="Times New Roman" w:hAnsi="Times New Roman"/>
          <w:sz w:val="28"/>
          <w:szCs w:val="28"/>
          <w:lang w:eastAsia="ru-RU"/>
        </w:rPr>
        <w:t xml:space="preserve">        1.2.1. </w:t>
      </w:r>
      <w:proofErr w:type="gramStart"/>
      <w:r w:rsidRPr="00AB232F">
        <w:rPr>
          <w:rFonts w:ascii="Times New Roman" w:hAnsi="Times New Roman"/>
          <w:sz w:val="28"/>
          <w:szCs w:val="28"/>
          <w:lang w:eastAsia="ru-RU"/>
        </w:rPr>
        <w:t xml:space="preserve">Получателями муниципальной услуги </w:t>
      </w:r>
      <w:r w:rsidRPr="00AB232F">
        <w:rPr>
          <w:rFonts w:ascii="Times New Roman" w:hAnsi="Times New Roman"/>
          <w:bCs/>
          <w:sz w:val="24"/>
          <w:szCs w:val="24"/>
          <w:lang w:eastAsia="ru-RU"/>
        </w:rPr>
        <w:t>«</w:t>
      </w:r>
      <w:r w:rsidRPr="00AB232F">
        <w:rPr>
          <w:rFonts w:ascii="Times New Roman" w:hAnsi="Times New Roman"/>
          <w:bCs/>
          <w:sz w:val="28"/>
          <w:szCs w:val="28"/>
          <w:lang w:eastAsia="ar-SA"/>
        </w:rPr>
        <w:t>Предоставление земельного участка, находящегося в муниципальной собственности, в аренду без проведения торгов</w:t>
      </w:r>
      <w:r w:rsidRPr="00AB232F">
        <w:rPr>
          <w:rFonts w:ascii="Times New Roman" w:hAnsi="Times New Roman"/>
          <w:sz w:val="24"/>
          <w:szCs w:val="24"/>
          <w:lang w:eastAsia="ru-RU"/>
        </w:rPr>
        <w:t xml:space="preserve">» </w:t>
      </w:r>
      <w:r w:rsidRPr="00AB232F">
        <w:rPr>
          <w:rFonts w:ascii="Times New Roman" w:hAnsi="Times New Roman"/>
          <w:sz w:val="28"/>
          <w:szCs w:val="28"/>
          <w:lang w:eastAsia="ru-RU"/>
        </w:rPr>
        <w:t>являются:</w:t>
      </w:r>
      <w:proofErr w:type="gramEnd"/>
    </w:p>
    <w:p w:rsidR="00581372" w:rsidRPr="00AB232F" w:rsidRDefault="00581372" w:rsidP="00581372">
      <w:pPr>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 xml:space="preserve">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w:t>
      </w:r>
      <w:r>
        <w:rPr>
          <w:rFonts w:ascii="Times New Roman" w:hAnsi="Times New Roman"/>
          <w:sz w:val="28"/>
          <w:szCs w:val="28"/>
          <w:lang w:eastAsia="ar-SA"/>
        </w:rPr>
        <w:t>Майор</w:t>
      </w:r>
      <w:r w:rsidRPr="00AB232F">
        <w:rPr>
          <w:rFonts w:ascii="Times New Roman" w:hAnsi="Times New Roman"/>
          <w:sz w:val="28"/>
          <w:szCs w:val="28"/>
          <w:lang w:eastAsia="ar-SA"/>
        </w:rPr>
        <w:t>ского сельского поселения Орловского района Ростовской области с заявлением о предоставлении земельного участка аренду</w:t>
      </w:r>
      <w:r w:rsidRPr="00AB232F">
        <w:rPr>
          <w:rFonts w:ascii="Times New Roman" w:hAnsi="Times New Roman"/>
          <w:color w:val="000000"/>
          <w:spacing w:val="-1"/>
          <w:sz w:val="28"/>
          <w:szCs w:val="28"/>
          <w:lang w:eastAsia="ar-SA"/>
        </w:rPr>
        <w:t xml:space="preserve"> без проведения торгов </w:t>
      </w:r>
      <w:r w:rsidRPr="00AB232F">
        <w:rPr>
          <w:rFonts w:ascii="Times New Roman" w:hAnsi="Times New Roman"/>
          <w:sz w:val="28"/>
          <w:szCs w:val="28"/>
          <w:lang w:eastAsia="ar-SA"/>
        </w:rPr>
        <w:t>(далее – заявитель, заявители):</w:t>
      </w:r>
      <w:proofErr w:type="gramEnd"/>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юридическое лицо в отношении земельного участка, предоставляемого в соответствии с распоряжением Губернатора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Ростовской области;</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 юридическое лицо в отношении земельного участка, предоставленного для размещения объектов, предназначенных для обеспечения </w:t>
      </w:r>
      <w:proofErr w:type="spellStart"/>
      <w:r w:rsidRPr="00AB232F">
        <w:rPr>
          <w:rFonts w:ascii="Times New Roman" w:hAnsi="Times New Roman"/>
          <w:sz w:val="28"/>
          <w:szCs w:val="28"/>
          <w:lang w:eastAsia="ar-SA"/>
        </w:rPr>
        <w:t>электро</w:t>
      </w:r>
      <w:proofErr w:type="spellEnd"/>
      <w:r w:rsidRPr="00AB232F">
        <w:rPr>
          <w:rFonts w:ascii="Times New Roman" w:hAnsi="Times New Roman"/>
          <w:sz w:val="28"/>
          <w:szCs w:val="28"/>
          <w:lang w:eastAsia="ar-SA"/>
        </w:rPr>
        <w:t>-, тепл</w:t>
      </w:r>
      <w:proofErr w:type="gramStart"/>
      <w:r w:rsidRPr="00AB232F">
        <w:rPr>
          <w:rFonts w:ascii="Times New Roman" w:hAnsi="Times New Roman"/>
          <w:sz w:val="28"/>
          <w:szCs w:val="28"/>
          <w:lang w:eastAsia="ar-SA"/>
        </w:rPr>
        <w:t>о-</w:t>
      </w:r>
      <w:proofErr w:type="gramEnd"/>
      <w:r w:rsidRPr="00AB232F">
        <w:rPr>
          <w:rFonts w:ascii="Times New Roman" w:hAnsi="Times New Roman"/>
          <w:sz w:val="28"/>
          <w:szCs w:val="28"/>
          <w:lang w:eastAsia="ar-SA"/>
        </w:rPr>
        <w:t xml:space="preserve">, </w:t>
      </w:r>
      <w:proofErr w:type="spellStart"/>
      <w:r w:rsidRPr="00AB232F">
        <w:rPr>
          <w:rFonts w:ascii="Times New Roman" w:hAnsi="Times New Roman"/>
          <w:sz w:val="28"/>
          <w:szCs w:val="28"/>
          <w:lang w:eastAsia="ar-SA"/>
        </w:rPr>
        <w:t>газо</w:t>
      </w:r>
      <w:proofErr w:type="spellEnd"/>
      <w:r w:rsidRPr="00AB232F">
        <w:rPr>
          <w:rFonts w:ascii="Times New Roman" w:hAnsi="Times New Roman"/>
          <w:sz w:val="28"/>
          <w:szCs w:val="28"/>
          <w:lang w:eastAsia="ar-SA"/>
        </w:rPr>
        <w:t>- и водоснабжения, водоотведения, связи, нефтепроводов, объектов федерального, регионального или местного значения;</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лицо, с которым был заключен договор аренды земельного участка</w:t>
      </w:r>
      <w:r w:rsidRPr="00AB232F">
        <w:rPr>
          <w:rFonts w:ascii="Times New Roman" w:hAnsi="Times New Roman"/>
          <w:color w:val="000000"/>
          <w:sz w:val="28"/>
          <w:szCs w:val="28"/>
          <w:lang w:eastAsia="ar-SA"/>
        </w:rPr>
        <w:t xml:space="preserve">, </w:t>
      </w:r>
      <w:r w:rsidRPr="00AB232F">
        <w:rPr>
          <w:rFonts w:ascii="Times New Roman" w:hAnsi="Times New Roman"/>
          <w:sz w:val="28"/>
          <w:szCs w:val="28"/>
          <w:lang w:eastAsia="ar-SA"/>
        </w:rPr>
        <w:t>предоставленного, в том числе  для комплексного развития территории, в отношении земельного участка образованного из земельного участка, предоставленного в аренду этому лицу, если иное не предусмотрено абзацами пятым, шестым настоящего пункта Административного регламента;</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 член некоммерческой организации, созданной гражданами, которой предоставлен земельный участок для комплексного развития территории в целях индивидуального жилищного строительства или, если это предусмотрено решением общего собрания членов этой некоммерческой организации, эта некоммерческая организация в отношении земельного участка, образованного 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proofErr w:type="gramEnd"/>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некоммерческая организация, созданная гражданами, которой предоставлен ограниченный в обороте земельный участок для комплексного развития территории в целях индивидуального жилищного строительства, в отношении земельного участка, образованного в результате раздела земельного участка, предоставленного этой некоммерческой организации и относящегося к имуществу общего пользования;</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 xml:space="preserve">- собственник зданий, сооружений либо помещений в них и (или) лицо, которому эти объекты предоставлены на праве хозяйственного ведения или в случаях, предусмотренных </w:t>
      </w:r>
      <w:hyperlink r:id="rId5" w:history="1">
        <w:r w:rsidRPr="00AB232F">
          <w:rPr>
            <w:rFonts w:ascii="Times New Roman" w:hAnsi="Times New Roman"/>
            <w:color w:val="0000FF"/>
            <w:sz w:val="28"/>
            <w:szCs w:val="28"/>
            <w:lang w:eastAsia="ar-SA"/>
          </w:rPr>
          <w:t>статьей 39.20</w:t>
        </w:r>
      </w:hyperlink>
      <w:r w:rsidRPr="00AB232F">
        <w:rPr>
          <w:rFonts w:ascii="Times New Roman" w:hAnsi="Times New Roman"/>
          <w:sz w:val="28"/>
          <w:szCs w:val="28"/>
          <w:lang w:eastAsia="ar-SA"/>
        </w:rPr>
        <w:t xml:space="preserve"> Земельного кодекса Российской Федерации на праве оперативного управления, в отношении земельных участков, на которых расположены такие здания, сооружения;</w:t>
      </w:r>
      <w:proofErr w:type="gramEnd"/>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bookmarkStart w:id="0" w:name="Par736"/>
      <w:bookmarkEnd w:id="0"/>
      <w:r w:rsidRPr="00AB232F">
        <w:rPr>
          <w:rFonts w:ascii="Times New Roman" w:hAnsi="Times New Roman"/>
          <w:sz w:val="28"/>
          <w:szCs w:val="28"/>
          <w:lang w:eastAsia="ar-SA"/>
        </w:rPr>
        <w:t xml:space="preserve">- собственник объектов незавершенного строительства в отношении земельного участка, на котором расположены объекты незавершенного строительства, однократно для завершения их строительства в случаях, предусмотренных </w:t>
      </w:r>
      <w:hyperlink w:anchor="Par775" w:history="1">
        <w:r w:rsidRPr="00AB232F">
          <w:rPr>
            <w:rFonts w:ascii="Times New Roman" w:hAnsi="Times New Roman"/>
            <w:color w:val="0000FF"/>
            <w:sz w:val="28"/>
            <w:szCs w:val="28"/>
            <w:lang w:eastAsia="ar-SA"/>
          </w:rPr>
          <w:t>пунктом 5</w:t>
        </w:r>
      </w:hyperlink>
      <w:hyperlink r:id="rId6" w:history="1">
        <w:r w:rsidRPr="00AB232F">
          <w:rPr>
            <w:rFonts w:ascii="Times New Roman" w:hAnsi="Times New Roman"/>
            <w:color w:val="0000FF"/>
            <w:sz w:val="28"/>
            <w:szCs w:val="28"/>
            <w:lang w:eastAsia="ar-SA"/>
          </w:rPr>
          <w:t>статьей 39.6</w:t>
        </w:r>
      </w:hyperlink>
      <w:r w:rsidRPr="00AB232F">
        <w:rPr>
          <w:rFonts w:ascii="Times New Roman" w:hAnsi="Times New Roman"/>
          <w:sz w:val="28"/>
          <w:szCs w:val="28"/>
          <w:lang w:eastAsia="ar-SA"/>
        </w:rPr>
        <w:t xml:space="preserve"> Земельного кодекса Российской Федерации;</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bookmarkStart w:id="1" w:name="Par741"/>
      <w:bookmarkEnd w:id="1"/>
      <w:r w:rsidRPr="00AB232F">
        <w:rPr>
          <w:rFonts w:ascii="Times New Roman" w:hAnsi="Times New Roman"/>
          <w:sz w:val="28"/>
          <w:szCs w:val="28"/>
          <w:lang w:eastAsia="ar-SA"/>
        </w:rPr>
        <w:t xml:space="preserve">- юридическое лицо, которому предоставлен земельный участок на праве постоянного (бессрочного) пользования, за исключением лиц, указанных в </w:t>
      </w:r>
      <w:hyperlink r:id="rId7" w:history="1">
        <w:r w:rsidRPr="00AB232F">
          <w:rPr>
            <w:rFonts w:ascii="Times New Roman" w:hAnsi="Times New Roman"/>
            <w:color w:val="0000FF"/>
            <w:sz w:val="28"/>
            <w:szCs w:val="28"/>
            <w:lang w:eastAsia="ar-SA"/>
          </w:rPr>
          <w:t>пункте 2 статьи 39.9</w:t>
        </w:r>
      </w:hyperlink>
      <w:r w:rsidRPr="00AB232F">
        <w:rPr>
          <w:rFonts w:ascii="Times New Roman" w:hAnsi="Times New Roman"/>
          <w:sz w:val="28"/>
          <w:szCs w:val="28"/>
          <w:lang w:eastAsia="ar-SA"/>
        </w:rPr>
        <w:t xml:space="preserve"> Земельного кодекса Российской Федерации, в отношении предоставленного этому юридическому лицу земельного участка;</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 крестьянское (фермерское) хозяйство или сельскохозяйственная организация в отношении предоставленных им земельных участков в случаях, установленных Федеральным </w:t>
      </w:r>
      <w:hyperlink r:id="rId8" w:history="1">
        <w:r w:rsidRPr="00AB232F">
          <w:rPr>
            <w:rFonts w:ascii="Times New Roman" w:hAnsi="Times New Roman"/>
            <w:color w:val="0000FF"/>
            <w:sz w:val="28"/>
            <w:szCs w:val="28"/>
            <w:lang w:eastAsia="ar-SA"/>
          </w:rPr>
          <w:t>законом</w:t>
        </w:r>
      </w:hyperlink>
      <w:r w:rsidRPr="00AB232F">
        <w:rPr>
          <w:rFonts w:ascii="Times New Roman" w:hAnsi="Times New Roman"/>
          <w:sz w:val="28"/>
          <w:szCs w:val="28"/>
          <w:lang w:eastAsia="ar-SA"/>
        </w:rPr>
        <w:t xml:space="preserve"> от 24 июля 2002 года № 101-ФЗ «Об обороте земель сельскохозяйственного назначения»;</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юридическое лицо, с которым заключен договор о развитии территории в целях строительства жилья экономического класса, в отношении земельного участка, предназначенного  для развития территории в целях строительства жилья экономического класса;</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юридическое лицо, с которым заключен договор о комплексном развитии территории в целях строительства жилья экономического класса, в отношении земельного участка, предназначенного для комплексного развития территории в целях строительства жилья экономического класса;</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 гражданин, подавший заявление о предоставлении земельного участка</w:t>
      </w:r>
      <w:r w:rsidRPr="00AB232F">
        <w:rPr>
          <w:rFonts w:ascii="Times New Roman" w:hAnsi="Times New Roman"/>
          <w:color w:val="000000"/>
          <w:sz w:val="28"/>
          <w:szCs w:val="28"/>
          <w:lang w:eastAsia="ar-SA"/>
        </w:rPr>
        <w:t xml:space="preserve">, </w:t>
      </w:r>
      <w:r w:rsidRPr="00AB232F">
        <w:rPr>
          <w:rFonts w:ascii="Times New Roman" w:hAnsi="Times New Roman"/>
          <w:sz w:val="28"/>
          <w:szCs w:val="28"/>
          <w:lang w:eastAsia="ar-SA"/>
        </w:rPr>
        <w:t>в аренду</w:t>
      </w:r>
      <w:r w:rsidRPr="00AB232F">
        <w:rPr>
          <w:rFonts w:ascii="Times New Roman" w:hAnsi="Times New Roman"/>
          <w:color w:val="000000"/>
          <w:spacing w:val="-1"/>
          <w:sz w:val="28"/>
          <w:szCs w:val="28"/>
          <w:lang w:eastAsia="ar-SA"/>
        </w:rPr>
        <w:t xml:space="preserve"> без проведения торгов </w:t>
      </w:r>
      <w:r w:rsidRPr="00AB232F">
        <w:rPr>
          <w:rFonts w:ascii="Times New Roman" w:hAnsi="Times New Roman"/>
          <w:sz w:val="28"/>
          <w:szCs w:val="28"/>
          <w:lang w:eastAsia="ar-SA"/>
        </w:rPr>
        <w:t xml:space="preserve">(далее –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Pr="00AB232F">
        <w:rPr>
          <w:rFonts w:ascii="Times New Roman" w:hAnsi="Times New Roman"/>
          <w:sz w:val="28"/>
          <w:szCs w:val="28"/>
        </w:rPr>
        <w:t>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r w:rsidRPr="00AB232F">
        <w:rPr>
          <w:rFonts w:ascii="Times New Roman" w:hAnsi="Times New Roman"/>
          <w:sz w:val="28"/>
          <w:szCs w:val="28"/>
          <w:lang w:eastAsia="ar-SA"/>
        </w:rPr>
        <w:t xml:space="preserve"> </w:t>
      </w:r>
      <w:hyperlink r:id="rId9" w:history="1">
        <w:r w:rsidRPr="00AB232F">
          <w:rPr>
            <w:rFonts w:ascii="Times New Roman" w:hAnsi="Times New Roman"/>
            <w:sz w:val="28"/>
            <w:szCs w:val="28"/>
            <w:lang w:eastAsia="ar-SA"/>
          </w:rPr>
          <w:t>статьей 39.18</w:t>
        </w:r>
      </w:hyperlink>
      <w:r w:rsidRPr="00AB232F">
        <w:rPr>
          <w:rFonts w:ascii="Times New Roman" w:hAnsi="Times New Roman"/>
          <w:sz w:val="28"/>
          <w:szCs w:val="28"/>
          <w:lang w:eastAsia="ar-SA"/>
        </w:rPr>
        <w:t xml:space="preserve"> Земельного кодекса Российской Федерации;</w:t>
      </w:r>
      <w:proofErr w:type="gramEnd"/>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 гражданин и крестьянское (фермерское) хозяйство в отношении земельных участков, предоставляемых для осуществления крестьянским (фермерским) хозяйством его деятельности в соответствии со </w:t>
      </w:r>
      <w:hyperlink r:id="rId10" w:history="1">
        <w:r w:rsidRPr="00AB232F">
          <w:rPr>
            <w:rFonts w:ascii="Times New Roman" w:hAnsi="Times New Roman"/>
            <w:color w:val="0000FF"/>
            <w:sz w:val="28"/>
            <w:szCs w:val="28"/>
            <w:lang w:eastAsia="ar-SA"/>
          </w:rPr>
          <w:t>статьей 39.18</w:t>
        </w:r>
      </w:hyperlink>
      <w:r w:rsidRPr="00AB232F">
        <w:rPr>
          <w:rFonts w:ascii="Times New Roman" w:hAnsi="Times New Roman"/>
          <w:sz w:val="28"/>
          <w:szCs w:val="28"/>
          <w:lang w:eastAsia="ar-SA"/>
        </w:rPr>
        <w:t xml:space="preserve"> Земельного кодекса Российской Федерации;</w:t>
      </w:r>
    </w:p>
    <w:p w:rsidR="00581372" w:rsidRPr="00AB232F" w:rsidRDefault="00581372" w:rsidP="00581372">
      <w:pPr>
        <w:widowControl w:val="0"/>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гражданин или юридическое лицо, у которого изъят предоставленный на праве аренды земельный участок для государственных нужд, в отношении земельного участка, предоставляемого взамен изъятого земельного участка;</w:t>
      </w:r>
    </w:p>
    <w:p w:rsidR="00581372" w:rsidRPr="00AB232F" w:rsidRDefault="00581372" w:rsidP="00581372">
      <w:pPr>
        <w:widowControl w:val="0"/>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лицо, которое в соответствии с Земельным кодексом Российской Федерации имеет право на приобретение в собственность земельного участка,</w:t>
      </w:r>
      <w:r w:rsidRPr="00AB232F">
        <w:rPr>
          <w:rFonts w:ascii="Times New Roman" w:hAnsi="Times New Roman"/>
          <w:color w:val="000000"/>
          <w:sz w:val="28"/>
          <w:szCs w:val="28"/>
          <w:lang w:eastAsia="ar-SA"/>
        </w:rPr>
        <w:t xml:space="preserve"> </w:t>
      </w:r>
      <w:r w:rsidRPr="00AB232F">
        <w:rPr>
          <w:rFonts w:ascii="Times New Roman" w:hAnsi="Times New Roman"/>
          <w:sz w:val="28"/>
          <w:szCs w:val="28"/>
          <w:lang w:eastAsia="ar-SA"/>
        </w:rPr>
        <w:t>без проведения торгов, в том числе бесплатно, если такой земельный участок зарезервирован для государственных нужд, либо ограничен в обороте;</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гражданин, подавший заявление о предоставлении земельного участка для сенокошения, выпаса сельскохозяйственных животных;</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 xml:space="preserve">- </w:t>
      </w:r>
      <w:proofErr w:type="spellStart"/>
      <w:r w:rsidRPr="00AB232F">
        <w:rPr>
          <w:rFonts w:ascii="Times New Roman" w:hAnsi="Times New Roman"/>
          <w:sz w:val="28"/>
          <w:szCs w:val="28"/>
          <w:lang w:eastAsia="ar-SA"/>
        </w:rPr>
        <w:t>недропользователь</w:t>
      </w:r>
      <w:proofErr w:type="spellEnd"/>
      <w:r w:rsidRPr="00AB232F">
        <w:rPr>
          <w:rFonts w:ascii="Times New Roman" w:hAnsi="Times New Roman"/>
          <w:sz w:val="28"/>
          <w:szCs w:val="28"/>
          <w:lang w:eastAsia="ar-SA"/>
        </w:rPr>
        <w:t xml:space="preserve"> в отношении земельного участка, необходимого для проведения работ, связанных с пользованием недрами;</w:t>
      </w:r>
      <w:proofErr w:type="gramEnd"/>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 лицо, с которым заключено концессионное соглашение в отношении земельного участка, необходимого для осуществления деятельности, предусмотренной концессионным соглашением;</w:t>
      </w:r>
      <w:proofErr w:type="gramEnd"/>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лицо, заключившее договор о развитии территории в целях строительства и эксплуатации наемного дома коммерческого использования, в отношении земельного участка, предназначенного для развития территории в целях строительства и эксплуатации наемного дома коммерческого использования;</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лицо, заключившее договор о развитии территории в целях строительства и эксплуатации наемного дома социального использования, в отношении земельного участка, предназначенного для развития территории в целях строительства и эксплуатации наемного дома социального использования;</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лицо, с которым заключено охот хозяйственное соглашение, в отношении земельного участка, необходимого для осуществления видов деятельности в сфере охотничьего хозяйства;</w:t>
      </w:r>
    </w:p>
    <w:p w:rsidR="00581372" w:rsidRPr="00AB232F" w:rsidRDefault="00581372" w:rsidP="00581372">
      <w:pPr>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лицо, испрашивающее земельный участок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государственная компания «Российские автомобильные дороги» в отношении  земельного участка, необходимого для осуществления ее деятельности в границах полос отвода и придорожных полос, автомобильных дорог;</w:t>
      </w:r>
    </w:p>
    <w:p w:rsidR="00581372" w:rsidRPr="00AB232F" w:rsidRDefault="00581372" w:rsidP="00581372">
      <w:pPr>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открытое акционерное общество «Российские железные дороги» в отношении земельного участка для осуществления его деятельности для размещения объектов инфраструктуры железнодорожного транспорта общего пользования;</w:t>
      </w:r>
    </w:p>
    <w:p w:rsidR="00581372" w:rsidRPr="00AB232F" w:rsidRDefault="00581372" w:rsidP="00581372">
      <w:pPr>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в отношении земельного участка для осуществления деятельности, предусмотренной указанными решением и договорами;</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арендатор земельного участка, предоставленного для ведения сельскохозяйственного производства, в отношении такого земельного участка при условии его надлежащего использования. При этом заявление о предоставлении земельного участка должно быть подано до дня истечения срока ранее заключенного договора аренды такого земельного участка;</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bookmarkStart w:id="2" w:name="Par765"/>
      <w:bookmarkEnd w:id="2"/>
      <w:r w:rsidRPr="00AB232F">
        <w:rPr>
          <w:rFonts w:ascii="Times New Roman" w:hAnsi="Times New Roman"/>
          <w:sz w:val="28"/>
          <w:szCs w:val="28"/>
          <w:lang w:eastAsia="ar-SA"/>
        </w:rPr>
        <w:t xml:space="preserve">- арендатор земельного участка (за исключением арендаторов земельных участков, предоставленных для ведения сельскохозяйственного производства), если этот арендатор имеет право на заключение нового договора аренды такого земельного участка в соответствии с </w:t>
      </w:r>
      <w:hyperlink w:anchor="Par767" w:history="1">
        <w:r w:rsidRPr="00AB232F">
          <w:rPr>
            <w:rFonts w:ascii="Times New Roman" w:hAnsi="Times New Roman"/>
            <w:color w:val="0000FF"/>
            <w:sz w:val="28"/>
            <w:szCs w:val="28"/>
            <w:lang w:eastAsia="ar-SA"/>
          </w:rPr>
          <w:t>пунктами 3</w:t>
        </w:r>
      </w:hyperlink>
      <w:r w:rsidRPr="00AB232F">
        <w:rPr>
          <w:rFonts w:ascii="Times New Roman" w:hAnsi="Times New Roman"/>
          <w:sz w:val="28"/>
          <w:szCs w:val="28"/>
          <w:lang w:eastAsia="ar-SA"/>
        </w:rPr>
        <w:t xml:space="preserve"> и </w:t>
      </w:r>
      <w:hyperlink w:anchor="Par770" w:history="1">
        <w:r w:rsidRPr="00AB232F">
          <w:rPr>
            <w:rFonts w:ascii="Times New Roman" w:hAnsi="Times New Roman"/>
            <w:color w:val="0000FF"/>
            <w:sz w:val="28"/>
            <w:szCs w:val="28"/>
            <w:lang w:eastAsia="ar-SA"/>
          </w:rPr>
          <w:t>4</w:t>
        </w:r>
      </w:hyperlink>
      <w:r w:rsidRPr="00AB232F">
        <w:rPr>
          <w:rFonts w:ascii="Times New Roman" w:hAnsi="Times New Roman"/>
          <w:sz w:val="28"/>
          <w:szCs w:val="28"/>
          <w:lang w:eastAsia="ar-SA"/>
        </w:rPr>
        <w:t xml:space="preserve"> статьи </w:t>
      </w:r>
      <w:hyperlink r:id="rId11" w:history="1">
        <w:r w:rsidRPr="00AB232F">
          <w:rPr>
            <w:rFonts w:ascii="Times New Roman" w:hAnsi="Times New Roman"/>
            <w:color w:val="0000FF"/>
            <w:sz w:val="28"/>
            <w:szCs w:val="28"/>
            <w:lang w:eastAsia="ar-SA"/>
          </w:rPr>
          <w:t>39.6</w:t>
        </w:r>
      </w:hyperlink>
      <w:r w:rsidRPr="00AB232F">
        <w:rPr>
          <w:rFonts w:ascii="Times New Roman" w:hAnsi="Times New Roman"/>
          <w:sz w:val="28"/>
          <w:szCs w:val="28"/>
          <w:lang w:eastAsia="ar-SA"/>
        </w:rPr>
        <w:t xml:space="preserve"> Земельного кодекса Российской Федерации.</w:t>
      </w:r>
    </w:p>
    <w:p w:rsidR="00581372" w:rsidRPr="00AB232F" w:rsidRDefault="00581372" w:rsidP="00581372">
      <w:pPr>
        <w:suppressAutoHyphens/>
        <w:spacing w:after="0" w:line="240" w:lineRule="auto"/>
        <w:jc w:val="both"/>
        <w:rPr>
          <w:rFonts w:ascii="Times New Roman" w:hAnsi="Times New Roman"/>
          <w:color w:val="000000"/>
          <w:sz w:val="28"/>
          <w:szCs w:val="28"/>
          <w:lang w:eastAsia="ar-SA"/>
        </w:rPr>
      </w:pPr>
      <w:r w:rsidRPr="00AB232F">
        <w:rPr>
          <w:rFonts w:ascii="Times New Roman" w:hAnsi="Times New Roman"/>
          <w:color w:val="000000"/>
          <w:sz w:val="28"/>
          <w:szCs w:val="28"/>
          <w:lang w:eastAsia="ar-SA"/>
        </w:rPr>
        <w:t xml:space="preserve">1.2.2. При предоставлении муниципальной услуги от имени заявителей вправе </w:t>
      </w:r>
      <w:r w:rsidRPr="00AB232F">
        <w:rPr>
          <w:rFonts w:ascii="Times New Roman" w:hAnsi="Times New Roman"/>
          <w:bCs/>
          <w:sz w:val="28"/>
          <w:szCs w:val="28"/>
          <w:lang w:eastAsia="ar-SA"/>
        </w:rPr>
        <w:t xml:space="preserve">подавать заявление </w:t>
      </w:r>
      <w:r w:rsidRPr="00AB232F">
        <w:rPr>
          <w:rFonts w:ascii="Times New Roman" w:hAnsi="Times New Roman"/>
          <w:sz w:val="28"/>
          <w:szCs w:val="28"/>
          <w:lang w:eastAsia="ar-SA"/>
        </w:rPr>
        <w:t xml:space="preserve">о предоставлении земельного участка, </w:t>
      </w:r>
      <w:r w:rsidRPr="00AB232F">
        <w:rPr>
          <w:rFonts w:ascii="Times New Roman" w:hAnsi="Times New Roman"/>
          <w:color w:val="000000"/>
          <w:sz w:val="28"/>
          <w:szCs w:val="28"/>
          <w:lang w:eastAsia="ar-SA"/>
        </w:rPr>
        <w:t>их законные представители, действующие в силу закона, иных правовых актов и учредительных документов без доверенности, или их представители на</w:t>
      </w:r>
      <w:r w:rsidRPr="00AB232F">
        <w:rPr>
          <w:rFonts w:ascii="Times New Roman" w:hAnsi="Times New Roman"/>
          <w:color w:val="000000"/>
          <w:sz w:val="28"/>
          <w:szCs w:val="28"/>
          <w:lang w:val="en-US" w:eastAsia="ar-SA"/>
        </w:rPr>
        <w:t> </w:t>
      </w:r>
      <w:r w:rsidRPr="00AB232F">
        <w:rPr>
          <w:rFonts w:ascii="Times New Roman" w:hAnsi="Times New Roman"/>
          <w:color w:val="000000"/>
          <w:sz w:val="28"/>
          <w:szCs w:val="28"/>
          <w:lang w:eastAsia="ar-SA"/>
        </w:rPr>
        <w:t>основании доверенности.</w:t>
      </w:r>
    </w:p>
    <w:p w:rsidR="00581372" w:rsidRPr="00AB232F" w:rsidRDefault="00581372" w:rsidP="00581372">
      <w:pPr>
        <w:autoSpaceDE w:val="0"/>
        <w:autoSpaceDN w:val="0"/>
        <w:adjustRightInd w:val="0"/>
        <w:spacing w:after="0" w:line="240" w:lineRule="auto"/>
        <w:ind w:firstLine="567"/>
        <w:jc w:val="both"/>
        <w:rPr>
          <w:rFonts w:ascii="Times New Roman" w:hAnsi="Times New Roman"/>
          <w:sz w:val="28"/>
          <w:szCs w:val="28"/>
          <w:lang w:eastAsia="ru-RU"/>
        </w:rPr>
      </w:pPr>
      <w:r w:rsidRPr="00AB232F">
        <w:rPr>
          <w:rFonts w:ascii="Times New Roman" w:hAnsi="Times New Roman"/>
          <w:sz w:val="28"/>
          <w:szCs w:val="28"/>
          <w:lang w:eastAsia="ru-RU"/>
        </w:rPr>
        <w:t>1.3. Требования к порядку информирования о предоставлении муниципальной услуги.</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1.3.1. Информацию о порядке предоставления муниципальной услуги можно получить:</w:t>
      </w:r>
    </w:p>
    <w:p w:rsidR="00581372" w:rsidRPr="00AB232F" w:rsidRDefault="00581372" w:rsidP="00581372">
      <w:pPr>
        <w:widowControl w:val="0"/>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-в Администрации </w:t>
      </w:r>
      <w:r>
        <w:rPr>
          <w:rFonts w:ascii="Times New Roman" w:hAnsi="Times New Roman"/>
          <w:sz w:val="28"/>
          <w:szCs w:val="28"/>
          <w:lang w:eastAsia="ar-SA"/>
        </w:rPr>
        <w:t>Майор</w:t>
      </w:r>
      <w:r w:rsidRPr="00AB232F">
        <w:rPr>
          <w:rFonts w:ascii="Times New Roman" w:hAnsi="Times New Roman"/>
          <w:sz w:val="28"/>
          <w:szCs w:val="28"/>
          <w:lang w:eastAsia="ar-SA"/>
        </w:rPr>
        <w:t>ского сельского поселения Орловского района Ростовской области (далее – Администрация);</w:t>
      </w:r>
    </w:p>
    <w:p w:rsidR="00581372" w:rsidRPr="00AB232F" w:rsidRDefault="00581372" w:rsidP="00581372">
      <w:pPr>
        <w:widowControl w:val="0"/>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581372" w:rsidRPr="00AB232F" w:rsidRDefault="00581372" w:rsidP="00581372">
      <w:pPr>
        <w:widowControl w:val="0"/>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1.3.2. Местонахождение Администрации </w:t>
      </w:r>
      <w:r>
        <w:rPr>
          <w:rFonts w:ascii="Times New Roman" w:hAnsi="Times New Roman"/>
          <w:sz w:val="28"/>
          <w:szCs w:val="28"/>
          <w:lang w:eastAsia="ar-SA"/>
        </w:rPr>
        <w:t>Майор</w:t>
      </w:r>
      <w:r w:rsidRPr="00AB232F">
        <w:rPr>
          <w:rFonts w:ascii="Times New Roman" w:hAnsi="Times New Roman"/>
          <w:sz w:val="28"/>
          <w:szCs w:val="28"/>
          <w:lang w:eastAsia="ar-SA"/>
        </w:rPr>
        <w:t>ского сельского поселения: 3475</w:t>
      </w:r>
      <w:r>
        <w:rPr>
          <w:rFonts w:ascii="Times New Roman" w:hAnsi="Times New Roman"/>
          <w:sz w:val="28"/>
          <w:szCs w:val="28"/>
          <w:lang w:eastAsia="ar-SA"/>
        </w:rPr>
        <w:t>01</w:t>
      </w:r>
      <w:r w:rsidRPr="00AB232F">
        <w:rPr>
          <w:rFonts w:ascii="Times New Roman" w:hAnsi="Times New Roman"/>
          <w:sz w:val="28"/>
          <w:szCs w:val="28"/>
          <w:lang w:eastAsia="ar-SA"/>
        </w:rPr>
        <w:t xml:space="preserve">, Ростовская область, Орловский район, </w:t>
      </w:r>
      <w:r>
        <w:rPr>
          <w:rFonts w:ascii="Times New Roman" w:hAnsi="Times New Roman"/>
          <w:sz w:val="28"/>
          <w:szCs w:val="28"/>
          <w:lang w:eastAsia="ar-SA"/>
        </w:rPr>
        <w:t>х</w:t>
      </w:r>
      <w:proofErr w:type="gramStart"/>
      <w:r w:rsidRPr="00AB232F">
        <w:rPr>
          <w:rFonts w:ascii="Times New Roman" w:hAnsi="Times New Roman"/>
          <w:sz w:val="28"/>
          <w:szCs w:val="28"/>
          <w:lang w:eastAsia="ar-SA"/>
        </w:rPr>
        <w:t>.</w:t>
      </w:r>
      <w:r>
        <w:rPr>
          <w:rFonts w:ascii="Times New Roman" w:hAnsi="Times New Roman"/>
          <w:sz w:val="28"/>
          <w:szCs w:val="28"/>
          <w:lang w:eastAsia="ar-SA"/>
        </w:rPr>
        <w:t>М</w:t>
      </w:r>
      <w:proofErr w:type="gramEnd"/>
      <w:r>
        <w:rPr>
          <w:rFonts w:ascii="Times New Roman" w:hAnsi="Times New Roman"/>
          <w:sz w:val="28"/>
          <w:szCs w:val="28"/>
          <w:lang w:eastAsia="ar-SA"/>
        </w:rPr>
        <w:t>айор</w:t>
      </w:r>
      <w:r w:rsidRPr="00AB232F">
        <w:rPr>
          <w:rFonts w:ascii="Times New Roman" w:hAnsi="Times New Roman"/>
          <w:sz w:val="28"/>
          <w:szCs w:val="28"/>
          <w:lang w:eastAsia="ar-SA"/>
        </w:rPr>
        <w:t xml:space="preserve">ский, ул. </w:t>
      </w:r>
      <w:r>
        <w:rPr>
          <w:rFonts w:ascii="Times New Roman" w:hAnsi="Times New Roman"/>
          <w:sz w:val="28"/>
          <w:szCs w:val="28"/>
          <w:lang w:eastAsia="ar-SA"/>
        </w:rPr>
        <w:t>Магистральная</w:t>
      </w:r>
      <w:r w:rsidRPr="00AB232F">
        <w:rPr>
          <w:rFonts w:ascii="Times New Roman" w:hAnsi="Times New Roman"/>
          <w:sz w:val="28"/>
          <w:szCs w:val="28"/>
          <w:lang w:eastAsia="ar-SA"/>
        </w:rPr>
        <w:t xml:space="preserve"> д.</w:t>
      </w:r>
      <w:r>
        <w:rPr>
          <w:rFonts w:ascii="Times New Roman" w:hAnsi="Times New Roman"/>
          <w:sz w:val="28"/>
          <w:szCs w:val="28"/>
          <w:lang w:eastAsia="ar-SA"/>
        </w:rPr>
        <w:t>24</w:t>
      </w:r>
      <w:r w:rsidRPr="00AB232F">
        <w:rPr>
          <w:rFonts w:ascii="Times New Roman" w:hAnsi="Times New Roman"/>
          <w:sz w:val="28"/>
          <w:szCs w:val="28"/>
          <w:lang w:eastAsia="ar-SA"/>
        </w:rPr>
        <w:t xml:space="preserve">.Телефон для справок: 8 (86375) </w:t>
      </w:r>
      <w:r>
        <w:rPr>
          <w:rFonts w:ascii="Times New Roman" w:hAnsi="Times New Roman"/>
          <w:sz w:val="28"/>
          <w:szCs w:val="28"/>
          <w:lang w:eastAsia="ar-SA"/>
        </w:rPr>
        <w:t>44917</w:t>
      </w:r>
    </w:p>
    <w:p w:rsidR="00581372" w:rsidRPr="00AB232F" w:rsidRDefault="00581372" w:rsidP="00581372">
      <w:pPr>
        <w:keepNext/>
        <w:keepLines/>
        <w:suppressAutoHyphens/>
        <w:spacing w:after="0" w:line="240" w:lineRule="auto"/>
        <w:ind w:right="-198"/>
        <w:jc w:val="both"/>
        <w:rPr>
          <w:rFonts w:ascii="Times New Roman" w:hAnsi="Times New Roman"/>
          <w:sz w:val="28"/>
          <w:szCs w:val="28"/>
          <w:lang w:eastAsia="ar-SA"/>
        </w:rPr>
      </w:pPr>
      <w:r w:rsidRPr="00AB232F">
        <w:rPr>
          <w:rFonts w:ascii="Times New Roman" w:hAnsi="Times New Roman"/>
          <w:sz w:val="28"/>
          <w:szCs w:val="28"/>
          <w:lang w:eastAsia="ar-SA"/>
        </w:rPr>
        <w:t>Сайт муниципального образования «</w:t>
      </w:r>
      <w:r>
        <w:rPr>
          <w:rFonts w:ascii="Times New Roman" w:hAnsi="Times New Roman"/>
          <w:sz w:val="28"/>
          <w:szCs w:val="28"/>
          <w:lang w:eastAsia="ar-SA"/>
        </w:rPr>
        <w:t>Майор</w:t>
      </w:r>
      <w:r w:rsidRPr="00AB232F">
        <w:rPr>
          <w:rFonts w:ascii="Times New Roman" w:hAnsi="Times New Roman"/>
          <w:sz w:val="28"/>
          <w:szCs w:val="28"/>
          <w:lang w:eastAsia="ar-SA"/>
        </w:rPr>
        <w:t xml:space="preserve">ское сельское  поселение»:           </w:t>
      </w:r>
      <w:proofErr w:type="gramStart"/>
      <w:r w:rsidRPr="00AB232F">
        <w:rPr>
          <w:rFonts w:ascii="Times New Roman" w:hAnsi="Times New Roman"/>
          <w:sz w:val="28"/>
          <w:szCs w:val="28"/>
          <w:lang w:bidi="ru-RU"/>
        </w:rPr>
        <w:t>(</w:t>
      </w:r>
      <w:r w:rsidRPr="00AB232F">
        <w:rPr>
          <w:rFonts w:ascii="Times New Roman" w:hAnsi="Times New Roman"/>
          <w:sz w:val="28"/>
          <w:szCs w:val="28"/>
          <w:lang w:eastAsia="ar-SA"/>
        </w:rPr>
        <w:t xml:space="preserve"> </w:t>
      </w:r>
      <w:proofErr w:type="gramEnd"/>
      <w:r w:rsidRPr="00AB232F">
        <w:rPr>
          <w:rFonts w:ascii="Times New Roman" w:hAnsi="Times New Roman"/>
          <w:color w:val="0000FF"/>
          <w:sz w:val="28"/>
          <w:szCs w:val="28"/>
          <w:u w:val="single"/>
          <w:lang w:val="en-US"/>
        </w:rPr>
        <w:t>http</w:t>
      </w:r>
      <w:r w:rsidRPr="00AB232F">
        <w:rPr>
          <w:rFonts w:ascii="Times New Roman" w:hAnsi="Times New Roman"/>
          <w:color w:val="0000FF"/>
          <w:sz w:val="28"/>
          <w:szCs w:val="28"/>
          <w:u w:val="single"/>
        </w:rPr>
        <w:t>://</w:t>
      </w:r>
      <w:r>
        <w:rPr>
          <w:rFonts w:ascii="Times New Roman" w:hAnsi="Times New Roman"/>
          <w:color w:val="0000FF"/>
          <w:sz w:val="28"/>
          <w:szCs w:val="28"/>
          <w:u w:val="single"/>
          <w:lang w:val="en-US"/>
        </w:rPr>
        <w:t>may</w:t>
      </w:r>
      <w:r w:rsidRPr="00581372">
        <w:rPr>
          <w:rFonts w:ascii="Times New Roman" w:hAnsi="Times New Roman"/>
          <w:color w:val="0000FF"/>
          <w:sz w:val="28"/>
          <w:szCs w:val="28"/>
          <w:u w:val="single"/>
        </w:rPr>
        <w:t>-</w:t>
      </w:r>
      <w:r w:rsidRPr="00AB232F">
        <w:rPr>
          <w:rFonts w:ascii="Times New Roman" w:hAnsi="Times New Roman"/>
          <w:color w:val="0000FF"/>
          <w:sz w:val="28"/>
          <w:szCs w:val="28"/>
          <w:u w:val="single"/>
        </w:rPr>
        <w:t>61.</w:t>
      </w:r>
      <w:proofErr w:type="spellStart"/>
      <w:r w:rsidRPr="00AB232F">
        <w:rPr>
          <w:rFonts w:ascii="Times New Roman" w:hAnsi="Times New Roman"/>
          <w:color w:val="0000FF"/>
          <w:sz w:val="28"/>
          <w:szCs w:val="28"/>
          <w:u w:val="single"/>
          <w:lang w:val="en-US"/>
        </w:rPr>
        <w:t>ru</w:t>
      </w:r>
      <w:proofErr w:type="spellEnd"/>
      <w:r w:rsidRPr="00AB232F">
        <w:rPr>
          <w:rFonts w:ascii="Times New Roman" w:hAnsi="Times New Roman"/>
          <w:color w:val="0000FF"/>
          <w:sz w:val="28"/>
          <w:szCs w:val="28"/>
          <w:u w:val="single"/>
        </w:rPr>
        <w:t>/</w:t>
      </w:r>
      <w:r w:rsidRPr="00AB232F">
        <w:rPr>
          <w:rFonts w:ascii="Times New Roman" w:hAnsi="Times New Roman"/>
          <w:sz w:val="28"/>
          <w:szCs w:val="28"/>
          <w:u w:val="single"/>
        </w:rPr>
        <w:t xml:space="preserve">) </w:t>
      </w:r>
      <w:r w:rsidRPr="00AB232F">
        <w:rPr>
          <w:rFonts w:ascii="Times New Roman" w:hAnsi="Times New Roman"/>
          <w:sz w:val="28"/>
          <w:szCs w:val="28"/>
          <w:lang w:eastAsia="ar-SA"/>
        </w:rPr>
        <w:t xml:space="preserve">График работы Администрации </w:t>
      </w:r>
      <w:r>
        <w:rPr>
          <w:rFonts w:ascii="Times New Roman" w:hAnsi="Times New Roman"/>
          <w:sz w:val="28"/>
          <w:szCs w:val="28"/>
          <w:lang w:eastAsia="ar-SA"/>
        </w:rPr>
        <w:t>Майор</w:t>
      </w:r>
      <w:r w:rsidRPr="00AB232F">
        <w:rPr>
          <w:rFonts w:ascii="Times New Roman" w:hAnsi="Times New Roman"/>
          <w:sz w:val="28"/>
          <w:szCs w:val="28"/>
          <w:lang w:eastAsia="ar-SA"/>
        </w:rPr>
        <w:t>ского сельского поселения:</w:t>
      </w:r>
    </w:p>
    <w:p w:rsidR="00581372" w:rsidRPr="00AB232F" w:rsidRDefault="00581372" w:rsidP="00581372">
      <w:pPr>
        <w:keepNext/>
        <w:keepLines/>
        <w:suppressAutoHyphens/>
        <w:spacing w:after="0" w:line="240" w:lineRule="auto"/>
        <w:ind w:right="-198"/>
        <w:jc w:val="both"/>
        <w:rPr>
          <w:rFonts w:ascii="Times New Roman" w:hAnsi="Times New Roman"/>
          <w:sz w:val="28"/>
          <w:szCs w:val="28"/>
          <w:lang w:eastAsia="ar-SA"/>
        </w:rPr>
      </w:pPr>
      <w:r w:rsidRPr="00AB232F">
        <w:rPr>
          <w:rFonts w:ascii="Times New Roman" w:hAnsi="Times New Roman"/>
          <w:sz w:val="28"/>
          <w:szCs w:val="28"/>
          <w:lang w:eastAsia="ar-SA"/>
        </w:rPr>
        <w:t xml:space="preserve">     понедельник - пятница: с 8.00 до 16.00;</w:t>
      </w:r>
    </w:p>
    <w:p w:rsidR="00581372" w:rsidRPr="00AB232F" w:rsidRDefault="00581372" w:rsidP="00581372">
      <w:pPr>
        <w:keepNext/>
        <w:keepLines/>
        <w:suppressAutoHyphens/>
        <w:spacing w:after="0" w:line="240" w:lineRule="auto"/>
        <w:ind w:right="-198"/>
        <w:jc w:val="both"/>
        <w:rPr>
          <w:rFonts w:ascii="Times New Roman" w:hAnsi="Times New Roman"/>
          <w:sz w:val="28"/>
          <w:szCs w:val="28"/>
          <w:lang w:eastAsia="ar-SA"/>
        </w:rPr>
      </w:pPr>
      <w:r w:rsidRPr="00AB232F">
        <w:rPr>
          <w:rFonts w:ascii="Times New Roman" w:hAnsi="Times New Roman"/>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581372" w:rsidRPr="00AB232F" w:rsidRDefault="00581372" w:rsidP="00581372">
      <w:pPr>
        <w:keepNext/>
        <w:keepLines/>
        <w:suppressAutoHyphens/>
        <w:spacing w:after="0" w:line="240" w:lineRule="auto"/>
        <w:ind w:right="-198"/>
        <w:jc w:val="both"/>
        <w:rPr>
          <w:rFonts w:ascii="Times New Roman" w:hAnsi="Times New Roman"/>
          <w:sz w:val="28"/>
          <w:szCs w:val="28"/>
          <w:lang w:eastAsia="ar-SA"/>
        </w:rPr>
      </w:pPr>
      <w:r w:rsidRPr="00AB232F">
        <w:rPr>
          <w:rFonts w:ascii="Times New Roman" w:hAnsi="Times New Roman"/>
          <w:sz w:val="28"/>
          <w:szCs w:val="28"/>
          <w:lang w:eastAsia="ar-SA"/>
        </w:rPr>
        <w:t>вторник, пятница - работа с документами, выездные дни;</w:t>
      </w:r>
    </w:p>
    <w:p w:rsidR="00581372" w:rsidRPr="00AB232F" w:rsidRDefault="00581372" w:rsidP="00581372">
      <w:pPr>
        <w:keepNext/>
        <w:keepLines/>
        <w:suppressAutoHyphens/>
        <w:spacing w:after="0" w:line="240" w:lineRule="auto"/>
        <w:ind w:right="-198"/>
        <w:jc w:val="both"/>
        <w:rPr>
          <w:rFonts w:ascii="Times New Roman" w:hAnsi="Times New Roman"/>
          <w:sz w:val="28"/>
          <w:szCs w:val="28"/>
          <w:lang w:eastAsia="ar-SA"/>
        </w:rPr>
      </w:pPr>
      <w:r w:rsidRPr="00AB232F">
        <w:rPr>
          <w:rFonts w:ascii="Times New Roman" w:hAnsi="Times New Roman"/>
          <w:sz w:val="28"/>
          <w:szCs w:val="28"/>
          <w:lang w:eastAsia="ar-SA"/>
        </w:rPr>
        <w:t>выходные дни: суббота, воскресенье.</w:t>
      </w:r>
    </w:p>
    <w:p w:rsidR="00581372" w:rsidRPr="00AB232F" w:rsidRDefault="00581372" w:rsidP="00581372">
      <w:pPr>
        <w:suppressAutoHyphens/>
        <w:spacing w:after="0" w:line="240" w:lineRule="auto"/>
        <w:ind w:firstLine="567"/>
        <w:jc w:val="both"/>
        <w:rPr>
          <w:rFonts w:ascii="Times New Roman" w:hAnsi="Times New Roman"/>
          <w:sz w:val="28"/>
          <w:szCs w:val="28"/>
          <w:lang w:eastAsia="ar-SA"/>
        </w:rPr>
      </w:pPr>
      <w:r w:rsidRPr="00AB232F">
        <w:rPr>
          <w:rFonts w:ascii="Times New Roman" w:hAnsi="Times New Roman"/>
          <w:sz w:val="28"/>
          <w:szCs w:val="28"/>
          <w:lang w:eastAsia="ar-SA"/>
        </w:rPr>
        <w:t>Место нахождения многофункционального центра: п. Орловский, улица Пионерская,41 « А».</w:t>
      </w:r>
    </w:p>
    <w:p w:rsidR="00581372" w:rsidRPr="00AB232F" w:rsidRDefault="00581372" w:rsidP="00581372">
      <w:pPr>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1.3.2. Справочные телефоны:</w:t>
      </w:r>
    </w:p>
    <w:p w:rsidR="00581372" w:rsidRPr="00AB232F" w:rsidRDefault="00581372" w:rsidP="00581372">
      <w:pPr>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  специалист Администрации 8(86375) 49-</w:t>
      </w:r>
      <w:r w:rsidRPr="00581372">
        <w:rPr>
          <w:rFonts w:ascii="Times New Roman" w:hAnsi="Times New Roman"/>
          <w:sz w:val="28"/>
          <w:szCs w:val="28"/>
          <w:lang w:eastAsia="ar-SA"/>
        </w:rPr>
        <w:t>9</w:t>
      </w:r>
      <w:r>
        <w:rPr>
          <w:rFonts w:ascii="Times New Roman" w:hAnsi="Times New Roman"/>
          <w:sz w:val="28"/>
          <w:szCs w:val="28"/>
          <w:lang w:val="en-US" w:eastAsia="ar-SA"/>
        </w:rPr>
        <w:t>-</w:t>
      </w:r>
      <w:r w:rsidRPr="00581372">
        <w:rPr>
          <w:rFonts w:ascii="Times New Roman" w:hAnsi="Times New Roman"/>
          <w:sz w:val="28"/>
          <w:szCs w:val="28"/>
          <w:lang w:eastAsia="ar-SA"/>
        </w:rPr>
        <w:t>17</w:t>
      </w:r>
      <w:r w:rsidRPr="00AB232F">
        <w:rPr>
          <w:rFonts w:ascii="Times New Roman" w:hAnsi="Times New Roman"/>
          <w:sz w:val="28"/>
          <w:szCs w:val="28"/>
          <w:lang w:eastAsia="ar-SA"/>
        </w:rPr>
        <w:t>;</w:t>
      </w:r>
    </w:p>
    <w:p w:rsidR="00581372" w:rsidRPr="00AB232F" w:rsidRDefault="00581372" w:rsidP="00581372">
      <w:pPr>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 глава администрации поселения 8(8675) 49-</w:t>
      </w:r>
      <w:r w:rsidRPr="00581372">
        <w:rPr>
          <w:rFonts w:ascii="Times New Roman" w:hAnsi="Times New Roman"/>
          <w:sz w:val="28"/>
          <w:szCs w:val="28"/>
          <w:lang w:eastAsia="ar-SA"/>
        </w:rPr>
        <w:t>9-16</w:t>
      </w:r>
      <w:r w:rsidRPr="00AB232F">
        <w:rPr>
          <w:rFonts w:ascii="Times New Roman" w:hAnsi="Times New Roman"/>
          <w:sz w:val="28"/>
          <w:szCs w:val="28"/>
          <w:lang w:eastAsia="ar-SA"/>
        </w:rPr>
        <w:t>;</w:t>
      </w:r>
    </w:p>
    <w:p w:rsidR="00581372" w:rsidRPr="00AB232F" w:rsidRDefault="00581372" w:rsidP="00581372">
      <w:pPr>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 специалист МФЦ 8(86375) 51-5-31.</w:t>
      </w:r>
    </w:p>
    <w:p w:rsidR="00581372" w:rsidRPr="00AB232F" w:rsidRDefault="00581372" w:rsidP="00581372">
      <w:pPr>
        <w:suppressAutoHyphens/>
        <w:spacing w:after="0" w:line="240" w:lineRule="auto"/>
        <w:ind w:firstLine="709"/>
        <w:jc w:val="both"/>
        <w:rPr>
          <w:rFonts w:ascii="Times New Roman" w:hAnsi="Times New Roman"/>
          <w:bCs/>
          <w:color w:val="000000"/>
          <w:sz w:val="28"/>
          <w:szCs w:val="28"/>
          <w:lang w:eastAsia="ar-SA"/>
        </w:rPr>
      </w:pPr>
      <w:r w:rsidRPr="00AB232F">
        <w:rPr>
          <w:rFonts w:ascii="Times New Roman" w:hAnsi="Times New Roman"/>
          <w:sz w:val="28"/>
          <w:szCs w:val="28"/>
          <w:lang w:eastAsia="ar-SA"/>
        </w:rPr>
        <w:t>1.3.3. Адрес электронной почты Администрации</w:t>
      </w:r>
      <w:r w:rsidRPr="00AB232F">
        <w:rPr>
          <w:rFonts w:ascii="Times New Roman" w:hAnsi="Times New Roman"/>
          <w:bCs/>
          <w:sz w:val="28"/>
          <w:szCs w:val="28"/>
          <w:lang w:eastAsia="ar-SA"/>
        </w:rPr>
        <w:t xml:space="preserve">: </w:t>
      </w:r>
      <w:hyperlink r:id="rId12" w:history="1">
        <w:r w:rsidRPr="00073B48">
          <w:rPr>
            <w:rStyle w:val="afa"/>
            <w:rFonts w:ascii="Times New Roman" w:hAnsi="Times New Roman"/>
            <w:sz w:val="28"/>
            <w:szCs w:val="28"/>
            <w:lang w:eastAsia="ar-SA"/>
          </w:rPr>
          <w:t>sp29311@donpac.ru</w:t>
        </w:r>
      </w:hyperlink>
      <w:r w:rsidRPr="00AB232F">
        <w:rPr>
          <w:rFonts w:ascii="Times New Roman" w:hAnsi="Times New Roman"/>
          <w:bCs/>
          <w:color w:val="000000"/>
          <w:sz w:val="28"/>
          <w:szCs w:val="28"/>
          <w:lang w:eastAsia="ar-SA"/>
        </w:rPr>
        <w:t>.</w:t>
      </w:r>
    </w:p>
    <w:p w:rsidR="00581372" w:rsidRPr="00AB232F" w:rsidRDefault="00581372" w:rsidP="00581372">
      <w:pPr>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81372" w:rsidRPr="00AB232F" w:rsidRDefault="00581372" w:rsidP="00581372">
      <w:pPr>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581372" w:rsidRPr="00AB232F" w:rsidRDefault="00581372" w:rsidP="00581372">
      <w:pPr>
        <w:suppressAutoHyphens/>
        <w:autoSpaceDE w:val="0"/>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1) Индивидуальное информирование на личном приеме.</w:t>
      </w:r>
    </w:p>
    <w:p w:rsidR="00581372" w:rsidRPr="00AB232F" w:rsidRDefault="00581372" w:rsidP="00581372">
      <w:pPr>
        <w:suppressAutoHyphens/>
        <w:autoSpaceDE w:val="0"/>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581372" w:rsidRPr="00AB232F" w:rsidRDefault="00581372" w:rsidP="00581372">
      <w:pPr>
        <w:suppressAutoHyphens/>
        <w:autoSpaceDE w:val="0"/>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2) Индивидуальное информирование в письменной форме.</w:t>
      </w:r>
    </w:p>
    <w:p w:rsidR="00581372" w:rsidRPr="00AB232F" w:rsidRDefault="00581372" w:rsidP="00581372">
      <w:pPr>
        <w:suppressAutoHyphens/>
        <w:autoSpaceDE w:val="0"/>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581372" w:rsidRPr="00AB232F" w:rsidRDefault="00581372" w:rsidP="00581372">
      <w:pPr>
        <w:suppressAutoHyphens/>
        <w:autoSpaceDE w:val="0"/>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Датой получения обращения является дата регистрации входящего обращения.</w:t>
      </w:r>
    </w:p>
    <w:p w:rsidR="00581372" w:rsidRPr="00AB232F" w:rsidRDefault="00581372" w:rsidP="00581372">
      <w:pPr>
        <w:suppressAutoHyphens/>
        <w:autoSpaceDE w:val="0"/>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3) Индивидуальное информирование по телефону.</w:t>
      </w:r>
    </w:p>
    <w:p w:rsidR="00581372" w:rsidRPr="00AB232F" w:rsidRDefault="00581372" w:rsidP="00581372">
      <w:pPr>
        <w:suppressAutoHyphens/>
        <w:autoSpaceDE w:val="0"/>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581372" w:rsidRPr="00AB232F" w:rsidRDefault="00581372" w:rsidP="00581372">
      <w:pPr>
        <w:suppressAutoHyphens/>
        <w:autoSpaceDE w:val="0"/>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581372" w:rsidRPr="00AB232F" w:rsidRDefault="00581372" w:rsidP="00581372">
      <w:pPr>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 xml:space="preserve">1.3.5. </w:t>
      </w:r>
      <w:proofErr w:type="gramStart"/>
      <w:r w:rsidRPr="00AB232F">
        <w:rPr>
          <w:rFonts w:ascii="Times New Roman" w:hAnsi="Times New Roman"/>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AB232F">
        <w:rPr>
          <w:rFonts w:ascii="Times New Roman" w:hAnsi="Times New Roman"/>
          <w:sz w:val="28"/>
          <w:szCs w:val="28"/>
          <w:lang w:eastAsia="ar-SA"/>
        </w:rPr>
        <w:t xml:space="preserve"> муниципальных услуг (функций)".</w:t>
      </w:r>
    </w:p>
    <w:p w:rsidR="00581372" w:rsidRPr="00AB232F" w:rsidRDefault="00581372" w:rsidP="00581372">
      <w:pPr>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На информационных стендах Администрации и МФЦ размещаются следующие информационные материалы:</w:t>
      </w:r>
    </w:p>
    <w:p w:rsidR="00581372" w:rsidRPr="00AB232F" w:rsidRDefault="00581372" w:rsidP="00581372">
      <w:pPr>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581372" w:rsidRPr="00AB232F" w:rsidRDefault="00581372" w:rsidP="00581372">
      <w:pPr>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 перечни документов, необходимых для предоставления услуги, и требования, предъявляемые к этим документам;</w:t>
      </w:r>
    </w:p>
    <w:p w:rsidR="00581372" w:rsidRPr="00AB232F" w:rsidRDefault="00581372" w:rsidP="00581372">
      <w:pPr>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 образцы оформления документов, необходимых для предоставления услуги, и требования к ним;</w:t>
      </w:r>
    </w:p>
    <w:p w:rsidR="00581372" w:rsidRPr="00AB232F" w:rsidRDefault="00581372" w:rsidP="00581372">
      <w:pPr>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 местоположение, график (режим) работы, номера телефонов, адрес электронной почты Администрации и МФЦ;</w:t>
      </w:r>
    </w:p>
    <w:p w:rsidR="00581372" w:rsidRPr="00AB232F" w:rsidRDefault="00581372" w:rsidP="00581372">
      <w:pPr>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  режим приема  специалистами  граждан;</w:t>
      </w:r>
    </w:p>
    <w:p w:rsidR="00581372" w:rsidRPr="00AB232F" w:rsidRDefault="00581372" w:rsidP="00581372">
      <w:pPr>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 основания отказа в предоставлении услуги.</w:t>
      </w:r>
    </w:p>
    <w:p w:rsidR="00581372" w:rsidRPr="00AB232F" w:rsidRDefault="00581372" w:rsidP="00581372">
      <w:pPr>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581372" w:rsidRPr="00AB232F" w:rsidRDefault="00581372" w:rsidP="00581372">
      <w:pPr>
        <w:autoSpaceDE w:val="0"/>
        <w:autoSpaceDN w:val="0"/>
        <w:adjustRightInd w:val="0"/>
        <w:spacing w:after="0" w:line="240" w:lineRule="auto"/>
        <w:ind w:firstLine="567"/>
        <w:jc w:val="both"/>
        <w:rPr>
          <w:rFonts w:ascii="Times New Roman" w:hAnsi="Times New Roman"/>
          <w:sz w:val="28"/>
          <w:szCs w:val="28"/>
          <w:lang w:eastAsia="ru-RU"/>
        </w:rPr>
      </w:pPr>
    </w:p>
    <w:p w:rsidR="00581372" w:rsidRPr="00AB232F" w:rsidRDefault="00581372" w:rsidP="00581372">
      <w:pPr>
        <w:autoSpaceDE w:val="0"/>
        <w:autoSpaceDN w:val="0"/>
        <w:adjustRightInd w:val="0"/>
        <w:spacing w:after="0" w:line="240" w:lineRule="auto"/>
        <w:ind w:firstLine="567"/>
        <w:jc w:val="center"/>
        <w:rPr>
          <w:rFonts w:ascii="Times New Roman" w:hAnsi="Times New Roman"/>
          <w:b/>
          <w:sz w:val="28"/>
          <w:szCs w:val="28"/>
          <w:lang w:eastAsia="ru-RU"/>
        </w:rPr>
      </w:pPr>
      <w:r w:rsidRPr="00AB232F">
        <w:rPr>
          <w:rFonts w:ascii="Times New Roman" w:hAnsi="Times New Roman"/>
          <w:b/>
          <w:sz w:val="28"/>
          <w:szCs w:val="28"/>
          <w:lang w:val="en-US" w:eastAsia="ru-RU"/>
        </w:rPr>
        <w:t>II</w:t>
      </w:r>
      <w:r w:rsidRPr="00AB232F">
        <w:rPr>
          <w:rFonts w:ascii="Times New Roman" w:hAnsi="Times New Roman"/>
          <w:b/>
          <w:sz w:val="28"/>
          <w:szCs w:val="28"/>
          <w:lang w:eastAsia="ru-RU"/>
        </w:rPr>
        <w:t>. СТАНДАРТ ПРЕДОСТАВЛЕНИЯ МУНИЦИПАЛЬНОЙ УСЛУГИ.</w:t>
      </w:r>
    </w:p>
    <w:p w:rsidR="00581372" w:rsidRPr="00AB232F" w:rsidRDefault="00581372" w:rsidP="00581372">
      <w:pPr>
        <w:spacing w:after="0" w:line="240" w:lineRule="auto"/>
        <w:jc w:val="both"/>
        <w:rPr>
          <w:rFonts w:ascii="Times New Roman" w:hAnsi="Times New Roman"/>
          <w:sz w:val="28"/>
          <w:szCs w:val="28"/>
          <w:lang w:eastAsia="ru-RU"/>
        </w:rPr>
      </w:pPr>
    </w:p>
    <w:p w:rsidR="00581372" w:rsidRPr="00AB232F" w:rsidRDefault="00581372" w:rsidP="00581372">
      <w:pPr>
        <w:autoSpaceDE w:val="0"/>
        <w:autoSpaceDN w:val="0"/>
        <w:adjustRightInd w:val="0"/>
        <w:spacing w:after="0" w:line="240" w:lineRule="auto"/>
        <w:ind w:firstLine="709"/>
        <w:rPr>
          <w:rFonts w:ascii="Times New Roman" w:hAnsi="Times New Roman"/>
          <w:color w:val="000000"/>
          <w:sz w:val="28"/>
          <w:szCs w:val="28"/>
          <w:lang w:eastAsia="ru-RU"/>
        </w:rPr>
      </w:pPr>
      <w:r w:rsidRPr="00AB232F">
        <w:rPr>
          <w:rFonts w:ascii="Times New Roman" w:hAnsi="Times New Roman"/>
          <w:color w:val="000000"/>
          <w:sz w:val="28"/>
          <w:szCs w:val="28"/>
          <w:lang w:eastAsia="ru-RU"/>
        </w:rPr>
        <w:t>2.1. Наименование муниципальной услуги</w:t>
      </w:r>
    </w:p>
    <w:p w:rsidR="00581372" w:rsidRPr="00AB232F" w:rsidRDefault="00581372" w:rsidP="00581372">
      <w:pPr>
        <w:widowControl w:val="0"/>
        <w:tabs>
          <w:tab w:val="left" w:pos="4820"/>
        </w:tabs>
        <w:snapToGrid w:val="0"/>
        <w:spacing w:after="0" w:line="240" w:lineRule="auto"/>
        <w:jc w:val="both"/>
        <w:rPr>
          <w:rFonts w:ascii="Times New Roman" w:hAnsi="Times New Roman"/>
          <w:sz w:val="28"/>
          <w:szCs w:val="28"/>
          <w:lang w:eastAsia="ru-RU"/>
        </w:rPr>
      </w:pPr>
      <w:r w:rsidRPr="00AB232F">
        <w:rPr>
          <w:rFonts w:ascii="Times New Roman" w:hAnsi="Times New Roman"/>
          <w:color w:val="000000"/>
          <w:sz w:val="28"/>
          <w:szCs w:val="28"/>
          <w:lang w:eastAsia="ru-RU"/>
        </w:rPr>
        <w:t xml:space="preserve">2.1.1. </w:t>
      </w:r>
      <w:proofErr w:type="gramStart"/>
      <w:r w:rsidRPr="00AB232F">
        <w:rPr>
          <w:rFonts w:ascii="Times New Roman" w:hAnsi="Times New Roman"/>
          <w:sz w:val="28"/>
          <w:szCs w:val="28"/>
          <w:lang w:eastAsia="ru-RU"/>
        </w:rPr>
        <w:t>«</w:t>
      </w:r>
      <w:r w:rsidRPr="00AB232F">
        <w:rPr>
          <w:rFonts w:ascii="Times New Roman" w:hAnsi="Times New Roman"/>
          <w:bCs/>
          <w:sz w:val="28"/>
          <w:szCs w:val="28"/>
          <w:lang w:eastAsia="ar-SA"/>
        </w:rPr>
        <w:t>Предоставление земельного участка, находящегося в муниципальной собственности, в аренду без проведения торгов</w:t>
      </w:r>
      <w:r w:rsidRPr="00AB232F">
        <w:rPr>
          <w:rFonts w:ascii="Times New Roman" w:hAnsi="Times New Roman"/>
          <w:sz w:val="28"/>
          <w:szCs w:val="28"/>
          <w:lang w:eastAsia="ru-RU"/>
        </w:rPr>
        <w:t>»</w:t>
      </w:r>
      <w:r w:rsidRPr="00AB232F">
        <w:rPr>
          <w:rFonts w:ascii="Times New Roman" w:hAnsi="Times New Roman"/>
          <w:color w:val="000000"/>
          <w:sz w:val="28"/>
          <w:szCs w:val="28"/>
          <w:lang w:eastAsia="ru-RU"/>
        </w:rPr>
        <w:t>.</w:t>
      </w:r>
      <w:proofErr w:type="gramEnd"/>
    </w:p>
    <w:p w:rsidR="00581372" w:rsidRPr="00AB232F" w:rsidRDefault="00581372" w:rsidP="00581372">
      <w:pPr>
        <w:autoSpaceDE w:val="0"/>
        <w:autoSpaceDN w:val="0"/>
        <w:adjustRightInd w:val="0"/>
        <w:spacing w:after="0" w:line="240" w:lineRule="auto"/>
        <w:ind w:firstLine="709"/>
        <w:rPr>
          <w:rFonts w:ascii="Times New Roman" w:hAnsi="Times New Roman"/>
          <w:bCs/>
          <w:iCs/>
          <w:color w:val="000000"/>
          <w:sz w:val="28"/>
          <w:szCs w:val="28"/>
          <w:lang w:eastAsia="ru-RU"/>
        </w:rPr>
      </w:pPr>
      <w:r w:rsidRPr="00AB232F">
        <w:rPr>
          <w:rFonts w:ascii="Times New Roman" w:hAnsi="Times New Roman"/>
          <w:color w:val="000000"/>
          <w:sz w:val="28"/>
          <w:szCs w:val="28"/>
          <w:lang w:eastAsia="ru-RU"/>
        </w:rPr>
        <w:t xml:space="preserve">2.2. </w:t>
      </w:r>
      <w:r w:rsidRPr="00AB232F">
        <w:rPr>
          <w:rFonts w:ascii="Times New Roman" w:hAnsi="Times New Roman"/>
          <w:bCs/>
          <w:iCs/>
          <w:color w:val="000000"/>
          <w:sz w:val="28"/>
          <w:szCs w:val="28"/>
          <w:lang w:eastAsia="ru-RU"/>
        </w:rPr>
        <w:t>Наименование органа местного самоуправления, предоставляющего муниципальную услугу</w:t>
      </w:r>
    </w:p>
    <w:p w:rsidR="00581372" w:rsidRPr="00AB232F" w:rsidRDefault="00581372" w:rsidP="00581372">
      <w:pPr>
        <w:autoSpaceDE w:val="0"/>
        <w:autoSpaceDN w:val="0"/>
        <w:adjustRightInd w:val="0"/>
        <w:spacing w:after="0" w:line="240" w:lineRule="auto"/>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ab/>
        <w:t xml:space="preserve">2.2.1. Органом, уполномоченным на предоставление муниципальной услуги, является </w:t>
      </w:r>
      <w:r w:rsidRPr="00AB232F">
        <w:rPr>
          <w:rFonts w:ascii="Times New Roman" w:hAnsi="Times New Roman"/>
          <w:sz w:val="28"/>
          <w:szCs w:val="28"/>
          <w:lang w:eastAsia="ru-RU"/>
        </w:rPr>
        <w:t xml:space="preserve">Администрация </w:t>
      </w:r>
      <w:r>
        <w:rPr>
          <w:rFonts w:ascii="Times New Roman" w:hAnsi="Times New Roman"/>
          <w:sz w:val="28"/>
          <w:szCs w:val="28"/>
          <w:lang w:eastAsia="ru-RU"/>
        </w:rPr>
        <w:t>Майор</w:t>
      </w:r>
      <w:r w:rsidRPr="00AB232F">
        <w:rPr>
          <w:rFonts w:ascii="Times New Roman" w:hAnsi="Times New Roman"/>
          <w:sz w:val="28"/>
          <w:szCs w:val="28"/>
          <w:lang w:eastAsia="ru-RU"/>
        </w:rPr>
        <w:t xml:space="preserve">ского сельского поселения, от имени которого выступает специалист по земельным и имущественным отношениям </w:t>
      </w:r>
      <w:r w:rsidRPr="00AB232F">
        <w:rPr>
          <w:rFonts w:ascii="Times New Roman" w:hAnsi="Times New Roman"/>
          <w:color w:val="000000"/>
          <w:sz w:val="28"/>
          <w:szCs w:val="28"/>
          <w:lang w:eastAsia="ru-RU"/>
        </w:rPr>
        <w:t>(далее - орган, предоставляющий муниципальную услугу).</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В предоставлении муниципальной услуги принимает участие МФЦ в части, предусмотренной соглашением о взаимодействии между Администрацией и МФЦ (далее – соглашение о взаимодействии), с момента вступления в силу соглашения о взаимодействии.</w:t>
      </w:r>
    </w:p>
    <w:p w:rsidR="00581372" w:rsidRPr="00AB232F" w:rsidRDefault="00581372" w:rsidP="00581372">
      <w:pPr>
        <w:autoSpaceDE w:val="0"/>
        <w:autoSpaceDN w:val="0"/>
        <w:adjustRightInd w:val="0"/>
        <w:spacing w:after="0" w:line="240" w:lineRule="auto"/>
        <w:ind w:firstLine="709"/>
        <w:jc w:val="both"/>
        <w:rPr>
          <w:rFonts w:ascii="Times New Roman" w:hAnsi="Times New Roman"/>
          <w:sz w:val="28"/>
          <w:szCs w:val="28"/>
          <w:lang w:eastAsia="ru-RU"/>
        </w:rPr>
      </w:pPr>
      <w:r w:rsidRPr="00AB232F">
        <w:rPr>
          <w:rFonts w:ascii="Times New Roman" w:hAnsi="Times New Roman"/>
          <w:sz w:val="28"/>
          <w:szCs w:val="28"/>
          <w:lang w:eastAsia="ru-RU"/>
        </w:rPr>
        <w:t xml:space="preserve">2.2.2. </w:t>
      </w:r>
      <w:proofErr w:type="gramStart"/>
      <w:r w:rsidRPr="00AB232F">
        <w:rPr>
          <w:rFonts w:ascii="Times New Roman" w:hAnsi="Times New Roman"/>
          <w:sz w:val="28"/>
          <w:szCs w:val="28"/>
          <w:lang w:eastAsia="ru-RU"/>
        </w:rPr>
        <w:t>При предоставлении муниципальной услуги</w:t>
      </w:r>
      <w:r w:rsidRPr="00AB232F">
        <w:rPr>
          <w:rFonts w:ascii="Times New Roman" w:hAnsi="Times New Roman"/>
          <w:color w:val="000000"/>
          <w:sz w:val="28"/>
          <w:szCs w:val="28"/>
          <w:lang w:eastAsia="ru-RU"/>
        </w:rPr>
        <w:t xml:space="preserve"> орган, предоставляющий муниципальную услугу, осуществляет взаимодействие </w:t>
      </w:r>
      <w:r w:rsidRPr="00AB232F">
        <w:rPr>
          <w:rFonts w:ascii="Times New Roman" w:hAnsi="Times New Roman"/>
          <w:sz w:val="28"/>
          <w:szCs w:val="28"/>
          <w:lang w:eastAsia="ru-RU"/>
        </w:rPr>
        <w:t xml:space="preserve">с Управлением Федеральной службы государственной регистрации, кадастра и картографии по Ростовской области (далее - Управление </w:t>
      </w:r>
      <w:proofErr w:type="spellStart"/>
      <w:r w:rsidRPr="00AB232F">
        <w:rPr>
          <w:rFonts w:ascii="Times New Roman" w:hAnsi="Times New Roman"/>
          <w:sz w:val="28"/>
          <w:szCs w:val="28"/>
          <w:lang w:eastAsia="ru-RU"/>
        </w:rPr>
        <w:t>Росреестра</w:t>
      </w:r>
      <w:proofErr w:type="spellEnd"/>
      <w:r w:rsidRPr="00AB232F">
        <w:rPr>
          <w:rFonts w:ascii="Times New Roman" w:hAnsi="Times New Roman"/>
          <w:sz w:val="28"/>
          <w:szCs w:val="28"/>
          <w:lang w:eastAsia="ru-RU"/>
        </w:rPr>
        <w:t xml:space="preserve">), ФГБУ «Федеральная кадастровая палата </w:t>
      </w:r>
      <w:proofErr w:type="spellStart"/>
      <w:r w:rsidRPr="00AB232F">
        <w:rPr>
          <w:rFonts w:ascii="Times New Roman" w:hAnsi="Times New Roman"/>
          <w:sz w:val="28"/>
          <w:szCs w:val="28"/>
          <w:lang w:eastAsia="ru-RU"/>
        </w:rPr>
        <w:t>Росреестра</w:t>
      </w:r>
      <w:proofErr w:type="spellEnd"/>
      <w:r w:rsidRPr="00AB232F">
        <w:rPr>
          <w:rFonts w:ascii="Times New Roman" w:hAnsi="Times New Roman"/>
          <w:sz w:val="28"/>
          <w:szCs w:val="28"/>
          <w:lang w:eastAsia="ru-RU"/>
        </w:rPr>
        <w:t xml:space="preserve">» по Ростовской области (далее - ФГБУ «ФКП»), Инспекцией Федеральной налоговой службы России по Ростовской области (далее - ИФНС), </w:t>
      </w:r>
      <w:r w:rsidRPr="00AB232F">
        <w:rPr>
          <w:rFonts w:ascii="Times New Roman" w:hAnsi="Times New Roman"/>
          <w:color w:val="000000"/>
          <w:sz w:val="28"/>
          <w:szCs w:val="28"/>
          <w:lang w:eastAsia="ru-RU"/>
        </w:rPr>
        <w:t xml:space="preserve">с </w:t>
      </w:r>
      <w:r w:rsidRPr="00AB232F">
        <w:rPr>
          <w:rFonts w:ascii="Times New Roman" w:hAnsi="Times New Roman"/>
          <w:sz w:val="28"/>
          <w:szCs w:val="28"/>
          <w:lang w:eastAsia="ru-RU"/>
        </w:rPr>
        <w:t>иными органами и организациями (в случае необходимости).</w:t>
      </w:r>
      <w:proofErr w:type="gramEnd"/>
    </w:p>
    <w:p w:rsidR="00581372" w:rsidRPr="00AB232F" w:rsidRDefault="00581372" w:rsidP="00581372">
      <w:pPr>
        <w:spacing w:after="0" w:line="240" w:lineRule="auto"/>
        <w:ind w:firstLine="709"/>
        <w:jc w:val="both"/>
        <w:rPr>
          <w:rFonts w:ascii="Times New Roman" w:hAnsi="Times New Roman"/>
          <w:sz w:val="28"/>
          <w:szCs w:val="28"/>
          <w:lang w:eastAsia="ru-RU"/>
        </w:rPr>
      </w:pPr>
      <w:r w:rsidRPr="00AB232F">
        <w:rPr>
          <w:rFonts w:ascii="Times New Roman" w:hAnsi="Times New Roman"/>
          <w:sz w:val="28"/>
          <w:szCs w:val="28"/>
          <w:lang w:eastAsia="ru-RU"/>
        </w:rPr>
        <w:t>Формы запросов и сроки предоставления запрашиваемых сведений установлены действующим законодательством.</w:t>
      </w:r>
    </w:p>
    <w:p w:rsidR="00581372" w:rsidRPr="00AB232F" w:rsidRDefault="00581372" w:rsidP="00581372">
      <w:pPr>
        <w:spacing w:after="0" w:line="240" w:lineRule="auto"/>
        <w:ind w:firstLine="709"/>
        <w:jc w:val="both"/>
        <w:rPr>
          <w:rFonts w:ascii="Times New Roman" w:hAnsi="Times New Roman"/>
          <w:sz w:val="28"/>
          <w:szCs w:val="28"/>
          <w:lang w:eastAsia="ru-RU"/>
        </w:rPr>
      </w:pPr>
      <w:r w:rsidRPr="00AB232F">
        <w:rPr>
          <w:rFonts w:ascii="Times New Roman" w:hAnsi="Times New Roman"/>
          <w:sz w:val="28"/>
          <w:szCs w:val="28"/>
          <w:lang w:eastAsia="ru-RU"/>
        </w:rPr>
        <w:t xml:space="preserve">В Управлении </w:t>
      </w:r>
      <w:proofErr w:type="spellStart"/>
      <w:r w:rsidRPr="00AB232F">
        <w:rPr>
          <w:rFonts w:ascii="Times New Roman" w:hAnsi="Times New Roman"/>
          <w:sz w:val="28"/>
          <w:szCs w:val="28"/>
          <w:lang w:eastAsia="ru-RU"/>
        </w:rPr>
        <w:t>Росреестра</w:t>
      </w:r>
      <w:proofErr w:type="spellEnd"/>
      <w:r w:rsidRPr="00AB232F">
        <w:rPr>
          <w:rFonts w:ascii="Times New Roman" w:hAnsi="Times New Roman"/>
          <w:sz w:val="28"/>
          <w:szCs w:val="28"/>
          <w:lang w:eastAsia="ru-RU"/>
        </w:rPr>
        <w:t xml:space="preserve"> в установленном законом порядке запрашиваются сведения об объекте недвижимости, содержащиеся в Едином государственном реестре недвижимости, которые выдаются в виде:</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 выписки из Единого государственного реестра недвижимости; </w:t>
      </w:r>
    </w:p>
    <w:p w:rsidR="00581372" w:rsidRPr="00AB232F" w:rsidRDefault="00581372" w:rsidP="00581372">
      <w:pPr>
        <w:tabs>
          <w:tab w:val="left" w:pos="0"/>
          <w:tab w:val="left" w:pos="1134"/>
          <w:tab w:val="left" w:pos="1276"/>
        </w:tabs>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 - уведомления об отсутствии в Едином государственном реестре недвижимости запрашиваемых сведений.  </w:t>
      </w:r>
    </w:p>
    <w:p w:rsidR="00581372" w:rsidRPr="00AB232F" w:rsidRDefault="00581372" w:rsidP="00581372">
      <w:pPr>
        <w:tabs>
          <w:tab w:val="left" w:pos="0"/>
          <w:tab w:val="left" w:pos="1134"/>
          <w:tab w:val="left" w:pos="1276"/>
        </w:tabs>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В ФГБУ «ФКП» в установленном законом порядке запрашиваются сведения, содержащиеся в Государственном кадастре недвижимости,  которые выдаются в виде:</w:t>
      </w:r>
    </w:p>
    <w:p w:rsidR="00581372" w:rsidRPr="00AB232F" w:rsidRDefault="00581372" w:rsidP="00581372">
      <w:pPr>
        <w:tabs>
          <w:tab w:val="left" w:pos="0"/>
          <w:tab w:val="left" w:pos="1134"/>
          <w:tab w:val="left" w:pos="1276"/>
        </w:tabs>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 - кадастровой выписки о земельном участке;</w:t>
      </w:r>
    </w:p>
    <w:p w:rsidR="00581372" w:rsidRPr="00AB232F" w:rsidRDefault="00581372" w:rsidP="00581372">
      <w:pPr>
        <w:tabs>
          <w:tab w:val="left" w:pos="0"/>
          <w:tab w:val="left" w:pos="1134"/>
          <w:tab w:val="left" w:pos="1276"/>
        </w:tabs>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кадастрового паспорта земельного участка;</w:t>
      </w:r>
    </w:p>
    <w:p w:rsidR="00581372" w:rsidRPr="00AB232F" w:rsidRDefault="00581372" w:rsidP="00581372">
      <w:pPr>
        <w:tabs>
          <w:tab w:val="left" w:pos="0"/>
          <w:tab w:val="left" w:pos="1134"/>
          <w:tab w:val="left" w:pos="1276"/>
        </w:tabs>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кадастровой выписки об объекте капитального строительства;</w:t>
      </w:r>
    </w:p>
    <w:p w:rsidR="00581372" w:rsidRPr="00AB232F" w:rsidRDefault="00581372" w:rsidP="00581372">
      <w:pPr>
        <w:tabs>
          <w:tab w:val="left" w:pos="0"/>
          <w:tab w:val="left" w:pos="1134"/>
          <w:tab w:val="left" w:pos="1276"/>
        </w:tabs>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кадастрового паспорта об объекте капитального строительства;</w:t>
      </w:r>
    </w:p>
    <w:p w:rsidR="00581372" w:rsidRPr="00AB232F" w:rsidRDefault="00581372" w:rsidP="00581372">
      <w:pPr>
        <w:tabs>
          <w:tab w:val="left" w:pos="0"/>
          <w:tab w:val="left" w:pos="1134"/>
          <w:tab w:val="left" w:pos="1276"/>
        </w:tabs>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 - кадастрового плана территории;</w:t>
      </w:r>
    </w:p>
    <w:p w:rsidR="00581372" w:rsidRPr="00AB232F" w:rsidRDefault="00581372" w:rsidP="00581372">
      <w:pPr>
        <w:tabs>
          <w:tab w:val="left" w:pos="0"/>
          <w:tab w:val="left" w:pos="1134"/>
          <w:tab w:val="left" w:pos="1276"/>
        </w:tabs>
        <w:spacing w:after="0" w:line="240" w:lineRule="auto"/>
        <w:jc w:val="both"/>
        <w:rPr>
          <w:rFonts w:ascii="Times New Roman" w:hAnsi="Times New Roman"/>
          <w:sz w:val="28"/>
          <w:szCs w:val="28"/>
          <w:lang w:eastAsia="ru-RU"/>
        </w:rPr>
      </w:pPr>
      <w:r w:rsidRPr="00AB232F">
        <w:rPr>
          <w:rFonts w:ascii="Times New Roman" w:hAnsi="Times New Roman"/>
          <w:sz w:val="28"/>
          <w:szCs w:val="28"/>
        </w:rPr>
        <w:t>- копии документа, на основании которого сведения об объекте недвижимости внесены в государственный кадастр недвижимости;</w:t>
      </w:r>
    </w:p>
    <w:p w:rsidR="00581372" w:rsidRPr="00AB232F" w:rsidRDefault="00581372" w:rsidP="00581372">
      <w:pPr>
        <w:autoSpaceDE w:val="0"/>
        <w:autoSpaceDN w:val="0"/>
        <w:adjustRightInd w:val="0"/>
        <w:spacing w:after="0" w:line="240" w:lineRule="auto"/>
        <w:jc w:val="both"/>
        <w:outlineLvl w:val="1"/>
        <w:rPr>
          <w:rFonts w:ascii="Times New Roman" w:hAnsi="Times New Roman"/>
          <w:sz w:val="28"/>
          <w:szCs w:val="28"/>
          <w:lang w:eastAsia="ru-RU"/>
        </w:rPr>
      </w:pPr>
      <w:r w:rsidRPr="00AB232F">
        <w:rPr>
          <w:rFonts w:ascii="Times New Roman" w:hAnsi="Times New Roman"/>
          <w:sz w:val="28"/>
          <w:szCs w:val="28"/>
          <w:lang w:eastAsia="ru-RU"/>
        </w:rPr>
        <w:t xml:space="preserve"> - в ином </w:t>
      </w:r>
      <w:hyperlink r:id="rId13" w:history="1">
        <w:r w:rsidRPr="00AB232F">
          <w:rPr>
            <w:rFonts w:ascii="Times New Roman" w:hAnsi="Times New Roman"/>
            <w:sz w:val="28"/>
            <w:szCs w:val="28"/>
            <w:lang w:eastAsia="ru-RU"/>
          </w:rPr>
          <w:t>виде</w:t>
        </w:r>
      </w:hyperlink>
      <w:r w:rsidRPr="00AB232F">
        <w:rPr>
          <w:rFonts w:ascii="Times New Roman" w:hAnsi="Times New Roman"/>
          <w:sz w:val="28"/>
          <w:szCs w:val="28"/>
          <w:lang w:eastAsia="ru-RU"/>
        </w:rPr>
        <w:t xml:space="preserve">, определенном </w:t>
      </w:r>
      <w:hyperlink r:id="rId14" w:history="1">
        <w:r w:rsidRPr="00AB232F">
          <w:rPr>
            <w:rFonts w:ascii="Times New Roman" w:hAnsi="Times New Roman"/>
            <w:sz w:val="28"/>
            <w:szCs w:val="28"/>
            <w:lang w:eastAsia="ru-RU"/>
          </w:rPr>
          <w:t>органом</w:t>
        </w:r>
      </w:hyperlink>
      <w:r w:rsidRPr="00AB232F">
        <w:rPr>
          <w:rFonts w:ascii="Times New Roman" w:hAnsi="Times New Roman"/>
          <w:sz w:val="28"/>
          <w:szCs w:val="28"/>
          <w:lang w:eastAsia="ru-RU"/>
        </w:rPr>
        <w:t xml:space="preserve"> нормативно-правового регулирования в сфере кадастровых отношений.</w:t>
      </w:r>
    </w:p>
    <w:p w:rsidR="00581372" w:rsidRPr="00AB232F" w:rsidRDefault="00581372" w:rsidP="0058137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2.2.3.Орган, предоставляющий муниципальную услугу, не вправе требовать от заявителя:</w:t>
      </w:r>
    </w:p>
    <w:p w:rsidR="00581372" w:rsidRPr="00AB232F" w:rsidRDefault="00581372" w:rsidP="0058137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1372" w:rsidRPr="00AB232F" w:rsidRDefault="00581372" w:rsidP="00581372">
      <w:pPr>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AB232F">
        <w:rPr>
          <w:rFonts w:ascii="Times New Roman" w:hAnsi="Times New Roman"/>
          <w:color w:val="000000"/>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AB232F">
        <w:rPr>
          <w:rFonts w:ascii="Times New Roman" w:hAnsi="Times New Roman"/>
          <w:color w:val="000000"/>
          <w:sz w:val="28"/>
          <w:szCs w:val="28"/>
          <w:lang w:eastAsia="ru-RU"/>
        </w:rPr>
        <w:t xml:space="preserve"> и муниципальных услуг, в соответствии с нормативными правовыми актами Российской Федерации, нормативными правовыми актами </w:t>
      </w:r>
      <w:r w:rsidRPr="00AB232F">
        <w:rPr>
          <w:rFonts w:ascii="Times New Roman" w:hAnsi="Times New Roman"/>
          <w:sz w:val="28"/>
          <w:szCs w:val="28"/>
          <w:lang w:eastAsia="ru-RU"/>
        </w:rPr>
        <w:t>Ростовской области</w:t>
      </w:r>
      <w:r w:rsidRPr="00AB232F">
        <w:rPr>
          <w:rFonts w:ascii="Times New Roman" w:hAnsi="Times New Roman"/>
          <w:color w:val="000000"/>
          <w:sz w:val="28"/>
          <w:szCs w:val="28"/>
          <w:lang w:eastAsia="ru-RU"/>
        </w:rPr>
        <w:t>,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581372" w:rsidRPr="00AB232F" w:rsidRDefault="00581372" w:rsidP="0058137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581372" w:rsidRPr="00AB232F" w:rsidRDefault="00581372" w:rsidP="00581372">
      <w:pPr>
        <w:autoSpaceDE w:val="0"/>
        <w:autoSpaceDN w:val="0"/>
        <w:adjustRightInd w:val="0"/>
        <w:spacing w:after="0" w:line="240" w:lineRule="auto"/>
        <w:ind w:firstLine="709"/>
        <w:rPr>
          <w:rFonts w:ascii="Times New Roman" w:hAnsi="Times New Roman"/>
          <w:color w:val="000000"/>
          <w:sz w:val="28"/>
          <w:szCs w:val="28"/>
          <w:lang w:eastAsia="ru-RU"/>
        </w:rPr>
      </w:pPr>
      <w:bookmarkStart w:id="3" w:name="Par61"/>
      <w:bookmarkEnd w:id="3"/>
      <w:r w:rsidRPr="00AB232F">
        <w:rPr>
          <w:rFonts w:ascii="Times New Roman" w:hAnsi="Times New Roman"/>
          <w:color w:val="000000"/>
          <w:sz w:val="28"/>
          <w:szCs w:val="28"/>
          <w:lang w:eastAsia="ru-RU"/>
        </w:rPr>
        <w:t>2.3. Описание результата предоставления муниципальной услуги</w:t>
      </w:r>
    </w:p>
    <w:p w:rsidR="00581372" w:rsidRPr="00AB232F" w:rsidRDefault="00581372" w:rsidP="0058137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2.3.1. Результатом предоставления муниципальной услуги является:</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 xml:space="preserve"> проект договора аренды земельного участка (далее – договор аренды земельного участка);</w:t>
      </w:r>
    </w:p>
    <w:p w:rsidR="00581372" w:rsidRPr="00AB232F" w:rsidRDefault="00581372" w:rsidP="00581372">
      <w:pPr>
        <w:tabs>
          <w:tab w:val="left" w:pos="709"/>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 xml:space="preserve"> постановление Администрации об отказе в предоставлении земельного участка, в аренду без проведения торгов (далее – постановление об отказе в предоставлении земельного участка);</w:t>
      </w:r>
    </w:p>
    <w:p w:rsidR="00581372" w:rsidRPr="00AB232F" w:rsidRDefault="00581372" w:rsidP="00581372">
      <w:pPr>
        <w:tabs>
          <w:tab w:val="left" w:pos="709"/>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 xml:space="preserve"> уведомление о возврате заявления о предоставлении земельного участка заявителю (далее – уведомление о возврате заявления заявителю).</w:t>
      </w:r>
    </w:p>
    <w:p w:rsidR="00581372" w:rsidRPr="00AB232F" w:rsidRDefault="00581372" w:rsidP="00581372">
      <w:pPr>
        <w:tabs>
          <w:tab w:val="left" w:pos="709"/>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       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 </w:t>
      </w:r>
      <w:proofErr w:type="gramStart"/>
      <w:r w:rsidRPr="00AB232F">
        <w:rPr>
          <w:rFonts w:ascii="Times New Roman" w:hAnsi="Times New Roman"/>
          <w:sz w:val="28"/>
          <w:szCs w:val="28"/>
          <w:lang w:eastAsia="ar-SA"/>
        </w:rPr>
        <w:t>В случае выбора способа предоставления муниципальной услуги через Единый портал результат предоставления 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w:t>
      </w:r>
      <w:proofErr w:type="gramEnd"/>
    </w:p>
    <w:p w:rsidR="00581372" w:rsidRPr="00AB232F" w:rsidRDefault="00581372" w:rsidP="00581372">
      <w:pPr>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       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w:t>
      </w:r>
    </w:p>
    <w:p w:rsidR="00581372" w:rsidRPr="00AB232F" w:rsidRDefault="00581372" w:rsidP="00581372">
      <w:pPr>
        <w:autoSpaceDE w:val="0"/>
        <w:autoSpaceDN w:val="0"/>
        <w:adjustRightInd w:val="0"/>
        <w:spacing w:after="0" w:line="240" w:lineRule="auto"/>
        <w:ind w:firstLine="709"/>
        <w:jc w:val="center"/>
        <w:rPr>
          <w:rFonts w:ascii="Times New Roman" w:hAnsi="Times New Roman"/>
          <w:color w:val="000000"/>
          <w:sz w:val="28"/>
          <w:szCs w:val="28"/>
          <w:lang w:eastAsia="ru-RU"/>
        </w:rPr>
      </w:pPr>
    </w:p>
    <w:p w:rsidR="00581372" w:rsidRPr="00AB232F" w:rsidRDefault="00581372" w:rsidP="00581372">
      <w:pPr>
        <w:autoSpaceDE w:val="0"/>
        <w:autoSpaceDN w:val="0"/>
        <w:adjustRightInd w:val="0"/>
        <w:spacing w:after="0" w:line="240" w:lineRule="auto"/>
        <w:ind w:firstLine="709"/>
        <w:jc w:val="center"/>
        <w:rPr>
          <w:rFonts w:ascii="Times New Roman" w:hAnsi="Times New Roman"/>
          <w:color w:val="000000"/>
          <w:sz w:val="28"/>
          <w:szCs w:val="28"/>
          <w:lang w:eastAsia="ru-RU"/>
        </w:rPr>
      </w:pPr>
      <w:r w:rsidRPr="00AB232F">
        <w:rPr>
          <w:rFonts w:ascii="Times New Roman" w:hAnsi="Times New Roman"/>
          <w:color w:val="000000"/>
          <w:sz w:val="28"/>
          <w:szCs w:val="28"/>
          <w:lang w:eastAsia="ru-RU"/>
        </w:rPr>
        <w:t>2.4. Срок предоставления муниципальной услуги</w:t>
      </w:r>
    </w:p>
    <w:p w:rsidR="00581372" w:rsidRPr="00AB232F" w:rsidRDefault="00581372" w:rsidP="00581372">
      <w:pPr>
        <w:autoSpaceDE w:val="0"/>
        <w:autoSpaceDN w:val="0"/>
        <w:adjustRightInd w:val="0"/>
        <w:spacing w:after="0" w:line="240" w:lineRule="auto"/>
        <w:ind w:firstLine="709"/>
        <w:jc w:val="center"/>
        <w:rPr>
          <w:rFonts w:ascii="Times New Roman" w:hAnsi="Times New Roman"/>
          <w:color w:val="000000"/>
          <w:sz w:val="28"/>
          <w:szCs w:val="28"/>
          <w:lang w:eastAsia="ru-RU"/>
        </w:rPr>
      </w:pPr>
    </w:p>
    <w:p w:rsidR="00581372" w:rsidRPr="00AB232F" w:rsidRDefault="00581372" w:rsidP="00581372">
      <w:pPr>
        <w:tabs>
          <w:tab w:val="left" w:pos="0"/>
          <w:tab w:val="left" w:pos="1620"/>
        </w:tabs>
        <w:suppressAutoHyphens/>
        <w:spacing w:after="0" w:line="240" w:lineRule="auto"/>
        <w:ind w:firstLine="709"/>
        <w:jc w:val="both"/>
        <w:rPr>
          <w:rFonts w:ascii="Times New Roman" w:hAnsi="Times New Roman"/>
          <w:sz w:val="28"/>
          <w:szCs w:val="28"/>
          <w:lang w:eastAsia="ru-RU"/>
        </w:rPr>
      </w:pPr>
      <w:r w:rsidRPr="00AB232F">
        <w:rPr>
          <w:rFonts w:ascii="Times New Roman" w:hAnsi="Times New Roman"/>
          <w:color w:val="000000"/>
          <w:sz w:val="28"/>
          <w:szCs w:val="28"/>
          <w:lang w:eastAsia="ru-RU"/>
        </w:rPr>
        <w:t xml:space="preserve">2.4.1. </w:t>
      </w:r>
      <w:r w:rsidRPr="00AB232F">
        <w:rPr>
          <w:rFonts w:ascii="Times New Roman" w:hAnsi="Times New Roman"/>
          <w:sz w:val="28"/>
          <w:szCs w:val="28"/>
          <w:lang w:eastAsia="ru-RU"/>
        </w:rPr>
        <w:t>Срок предоставления муниципальной услуги составляет  30 дней.</w:t>
      </w:r>
    </w:p>
    <w:p w:rsidR="00581372" w:rsidRPr="00AB232F" w:rsidRDefault="00581372" w:rsidP="00581372">
      <w:pPr>
        <w:autoSpaceDE w:val="0"/>
        <w:autoSpaceDN w:val="0"/>
        <w:adjustRightInd w:val="0"/>
        <w:spacing w:after="0"/>
        <w:jc w:val="both"/>
        <w:rPr>
          <w:rFonts w:ascii="Times New Roman" w:hAnsi="Times New Roman"/>
          <w:sz w:val="28"/>
          <w:szCs w:val="28"/>
        </w:rPr>
      </w:pPr>
      <w:proofErr w:type="gramStart"/>
      <w:r w:rsidRPr="00AB232F">
        <w:rPr>
          <w:rFonts w:ascii="Times New Roman" w:hAnsi="Times New Roman"/>
          <w:sz w:val="28"/>
          <w:szCs w:val="28"/>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w:t>
      </w:r>
      <w:r w:rsidRPr="00AB232F">
        <w:rPr>
          <w:rFonts w:ascii="Times New Roman" w:hAnsi="Times New Roman"/>
          <w:sz w:val="28"/>
          <w:szCs w:val="28"/>
          <w:u w:val="single"/>
        </w:rPr>
        <w:t>не более 67 дней, в том числе:</w:t>
      </w:r>
      <w:proofErr w:type="gramEnd"/>
    </w:p>
    <w:p w:rsidR="00581372" w:rsidRPr="00AB232F" w:rsidRDefault="00581372" w:rsidP="00581372">
      <w:pPr>
        <w:autoSpaceDE w:val="0"/>
        <w:autoSpaceDN w:val="0"/>
        <w:adjustRightInd w:val="0"/>
        <w:spacing w:after="0"/>
        <w:jc w:val="both"/>
        <w:rPr>
          <w:rFonts w:ascii="Times New Roman" w:hAnsi="Times New Roman"/>
          <w:sz w:val="28"/>
          <w:szCs w:val="28"/>
        </w:rPr>
      </w:pPr>
      <w:r w:rsidRPr="00AB232F">
        <w:rPr>
          <w:rFonts w:ascii="Times New Roman" w:hAnsi="Times New Roman"/>
          <w:sz w:val="28"/>
          <w:szCs w:val="28"/>
        </w:rPr>
        <w:t xml:space="preserve">1. </w:t>
      </w:r>
      <w:r w:rsidRPr="00AB232F">
        <w:rPr>
          <w:rFonts w:ascii="Times New Roman" w:hAnsi="Times New Roman"/>
          <w:sz w:val="28"/>
          <w:szCs w:val="28"/>
          <w:u w:val="single"/>
        </w:rPr>
        <w:t xml:space="preserve">30 дней </w:t>
      </w:r>
      <w:proofErr w:type="gramStart"/>
      <w:r w:rsidRPr="00AB232F">
        <w:rPr>
          <w:rFonts w:ascii="Times New Roman" w:hAnsi="Times New Roman"/>
          <w:sz w:val="28"/>
          <w:szCs w:val="28"/>
        </w:rPr>
        <w:t>на</w:t>
      </w:r>
      <w:proofErr w:type="gramEnd"/>
      <w:r w:rsidRPr="00AB232F">
        <w:rPr>
          <w:rFonts w:ascii="Times New Roman" w:hAnsi="Times New Roman"/>
          <w:sz w:val="28"/>
          <w:szCs w:val="28"/>
        </w:rPr>
        <w:t>:</w:t>
      </w:r>
    </w:p>
    <w:p w:rsidR="00581372" w:rsidRPr="00AB232F" w:rsidRDefault="00581372" w:rsidP="00581372">
      <w:pPr>
        <w:autoSpaceDE w:val="0"/>
        <w:autoSpaceDN w:val="0"/>
        <w:adjustRightInd w:val="0"/>
        <w:spacing w:after="0"/>
        <w:jc w:val="both"/>
        <w:rPr>
          <w:rFonts w:ascii="Times New Roman" w:hAnsi="Times New Roman"/>
          <w:sz w:val="28"/>
          <w:szCs w:val="28"/>
        </w:rPr>
      </w:pPr>
      <w:r w:rsidRPr="00AB232F">
        <w:rPr>
          <w:rFonts w:ascii="Times New Roman" w:hAnsi="Times New Roman"/>
          <w:sz w:val="28"/>
          <w:szCs w:val="28"/>
        </w:rPr>
        <w:t xml:space="preserve"> - опубликование извещения о предоставлении земельного участка для указанных целей или</w:t>
      </w:r>
    </w:p>
    <w:p w:rsidR="00581372" w:rsidRPr="00AB232F" w:rsidRDefault="00581372" w:rsidP="00581372">
      <w:pPr>
        <w:autoSpaceDE w:val="0"/>
        <w:autoSpaceDN w:val="0"/>
        <w:adjustRightInd w:val="0"/>
        <w:spacing w:after="0"/>
        <w:jc w:val="both"/>
        <w:rPr>
          <w:rFonts w:ascii="Times New Roman" w:hAnsi="Times New Roman"/>
          <w:sz w:val="28"/>
          <w:szCs w:val="28"/>
        </w:rPr>
      </w:pPr>
      <w:r w:rsidRPr="00AB232F">
        <w:rPr>
          <w:rFonts w:ascii="Times New Roman" w:hAnsi="Times New Roman"/>
          <w:sz w:val="28"/>
          <w:szCs w:val="28"/>
        </w:rPr>
        <w:t>- принятие решения об отказе в предоставлении земельного участка в соответствии со статьей 39.16 Земельного кодекса РФ.</w:t>
      </w:r>
    </w:p>
    <w:p w:rsidR="00581372" w:rsidRPr="00AB232F" w:rsidRDefault="00581372" w:rsidP="00581372">
      <w:pPr>
        <w:autoSpaceDE w:val="0"/>
        <w:autoSpaceDN w:val="0"/>
        <w:adjustRightInd w:val="0"/>
        <w:spacing w:after="0"/>
        <w:jc w:val="both"/>
        <w:rPr>
          <w:rFonts w:ascii="Times New Roman" w:hAnsi="Times New Roman"/>
          <w:sz w:val="28"/>
          <w:szCs w:val="28"/>
        </w:rPr>
      </w:pPr>
      <w:r w:rsidRPr="00AB232F">
        <w:rPr>
          <w:rFonts w:ascii="Times New Roman" w:hAnsi="Times New Roman"/>
          <w:sz w:val="28"/>
          <w:szCs w:val="28"/>
        </w:rPr>
        <w:t xml:space="preserve">2.1. Если не было альтернативных заявлений: </w:t>
      </w:r>
    </w:p>
    <w:p w:rsidR="00581372" w:rsidRPr="00AB232F" w:rsidRDefault="00581372" w:rsidP="00581372">
      <w:pPr>
        <w:autoSpaceDE w:val="0"/>
        <w:autoSpaceDN w:val="0"/>
        <w:adjustRightInd w:val="0"/>
        <w:spacing w:after="0"/>
        <w:jc w:val="both"/>
        <w:rPr>
          <w:rFonts w:ascii="Times New Roman" w:hAnsi="Times New Roman"/>
          <w:sz w:val="28"/>
          <w:szCs w:val="28"/>
        </w:rPr>
      </w:pPr>
      <w:r w:rsidRPr="00AB232F">
        <w:rPr>
          <w:rFonts w:ascii="Times New Roman" w:hAnsi="Times New Roman"/>
          <w:sz w:val="28"/>
          <w:szCs w:val="28"/>
          <w:u w:val="single"/>
        </w:rPr>
        <w:t xml:space="preserve">30 дней со дня опубликования </w:t>
      </w:r>
      <w:proofErr w:type="gramStart"/>
      <w:r w:rsidRPr="00AB232F">
        <w:rPr>
          <w:rFonts w:ascii="Times New Roman" w:hAnsi="Times New Roman"/>
          <w:sz w:val="28"/>
          <w:szCs w:val="28"/>
          <w:u w:val="single"/>
        </w:rPr>
        <w:t>извещения</w:t>
      </w:r>
      <w:r w:rsidRPr="00AB232F">
        <w:rPr>
          <w:rFonts w:ascii="Times New Roman" w:hAnsi="Times New Roman"/>
          <w:sz w:val="28"/>
          <w:szCs w:val="28"/>
        </w:rPr>
        <w:t>–подготовка</w:t>
      </w:r>
      <w:proofErr w:type="gramEnd"/>
      <w:r w:rsidRPr="00AB232F">
        <w:rPr>
          <w:rFonts w:ascii="Times New Roman" w:hAnsi="Times New Roman"/>
          <w:sz w:val="28"/>
          <w:szCs w:val="28"/>
        </w:rPr>
        <w:t xml:space="preserve"> проекта договора купли-продажи земельного участка в трех экземплярах, их подписание и направление заявителю</w:t>
      </w:r>
    </w:p>
    <w:p w:rsidR="00581372" w:rsidRPr="00AB232F" w:rsidRDefault="00581372" w:rsidP="00581372">
      <w:pPr>
        <w:autoSpaceDE w:val="0"/>
        <w:autoSpaceDN w:val="0"/>
        <w:adjustRightInd w:val="0"/>
        <w:spacing w:after="0"/>
        <w:jc w:val="both"/>
        <w:rPr>
          <w:rFonts w:ascii="Times New Roman" w:hAnsi="Times New Roman"/>
          <w:sz w:val="28"/>
          <w:szCs w:val="28"/>
        </w:rPr>
      </w:pPr>
      <w:r w:rsidRPr="00AB232F">
        <w:rPr>
          <w:rFonts w:ascii="Times New Roman" w:hAnsi="Times New Roman"/>
          <w:sz w:val="28"/>
          <w:szCs w:val="28"/>
        </w:rPr>
        <w:t>2.2. Если поступили альтернативные заявления:</w:t>
      </w:r>
    </w:p>
    <w:p w:rsidR="00581372" w:rsidRPr="00AB232F" w:rsidRDefault="00581372" w:rsidP="00581372">
      <w:pPr>
        <w:tabs>
          <w:tab w:val="left" w:pos="0"/>
          <w:tab w:val="left" w:pos="1620"/>
        </w:tabs>
        <w:suppressAutoHyphens/>
        <w:spacing w:after="0" w:line="240" w:lineRule="auto"/>
        <w:jc w:val="both"/>
        <w:rPr>
          <w:rFonts w:ascii="Times New Roman" w:hAnsi="Times New Roman"/>
          <w:sz w:val="28"/>
          <w:szCs w:val="28"/>
        </w:rPr>
      </w:pPr>
      <w:r w:rsidRPr="00AB232F">
        <w:rPr>
          <w:rFonts w:ascii="Times New Roman" w:hAnsi="Times New Roman"/>
          <w:sz w:val="28"/>
          <w:szCs w:val="28"/>
          <w:u w:val="single"/>
        </w:rPr>
        <w:t>7 дней с момента поступления таких заявлений</w:t>
      </w:r>
      <w:r w:rsidRPr="00AB232F">
        <w:rPr>
          <w:rFonts w:ascii="Times New Roman" w:hAnsi="Times New Roman"/>
          <w:sz w:val="28"/>
          <w:szCs w:val="28"/>
        </w:rPr>
        <w:t xml:space="preserve"> – принятие решения об отказе в предоставлении земельного участка обратившемуся лицу и о проведен</w:t>
      </w:r>
      <w:proofErr w:type="gramStart"/>
      <w:r w:rsidRPr="00AB232F">
        <w:rPr>
          <w:rFonts w:ascii="Times New Roman" w:hAnsi="Times New Roman"/>
          <w:sz w:val="28"/>
          <w:szCs w:val="28"/>
        </w:rPr>
        <w:t>ии ау</w:t>
      </w:r>
      <w:proofErr w:type="gramEnd"/>
      <w:r w:rsidRPr="00AB232F">
        <w:rPr>
          <w:rFonts w:ascii="Times New Roman" w:hAnsi="Times New Roman"/>
          <w:sz w:val="28"/>
          <w:szCs w:val="28"/>
        </w:rPr>
        <w:t>кциона.</w:t>
      </w:r>
    </w:p>
    <w:p w:rsidR="00581372" w:rsidRPr="00AB232F" w:rsidRDefault="00581372" w:rsidP="00581372">
      <w:pPr>
        <w:tabs>
          <w:tab w:val="left" w:pos="0"/>
          <w:tab w:val="left" w:pos="1620"/>
        </w:tabs>
        <w:suppressAutoHyphens/>
        <w:spacing w:after="0" w:line="240" w:lineRule="auto"/>
        <w:jc w:val="both"/>
        <w:rPr>
          <w:rFonts w:ascii="Times New Roman" w:hAnsi="Times New Roman"/>
          <w:sz w:val="28"/>
          <w:szCs w:val="28"/>
          <w:lang w:eastAsia="ru-RU"/>
        </w:rPr>
      </w:pPr>
    </w:p>
    <w:p w:rsidR="00581372" w:rsidRPr="00AB232F" w:rsidRDefault="00581372" w:rsidP="00581372">
      <w:pPr>
        <w:autoSpaceDE w:val="0"/>
        <w:autoSpaceDN w:val="0"/>
        <w:adjustRightInd w:val="0"/>
        <w:spacing w:after="0" w:line="240" w:lineRule="auto"/>
        <w:jc w:val="center"/>
        <w:rPr>
          <w:rFonts w:ascii="Times New Roman" w:hAnsi="Times New Roman"/>
          <w:color w:val="000000"/>
          <w:sz w:val="28"/>
          <w:szCs w:val="28"/>
          <w:lang w:eastAsia="ru-RU"/>
        </w:rPr>
      </w:pPr>
      <w:r w:rsidRPr="00AB232F">
        <w:rPr>
          <w:rFonts w:ascii="Times New Roman" w:hAnsi="Times New Roman"/>
          <w:color w:val="000000"/>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581372" w:rsidRPr="00AB232F" w:rsidRDefault="00581372" w:rsidP="00581372">
      <w:pPr>
        <w:tabs>
          <w:tab w:val="left" w:pos="1276"/>
          <w:tab w:val="left" w:pos="1560"/>
        </w:tabs>
        <w:spacing w:after="0" w:line="240" w:lineRule="auto"/>
        <w:ind w:firstLine="709"/>
        <w:contextualSpacing/>
        <w:jc w:val="both"/>
        <w:rPr>
          <w:rFonts w:ascii="Times New Roman" w:hAnsi="Times New Roman"/>
          <w:color w:val="000000"/>
          <w:sz w:val="28"/>
          <w:szCs w:val="28"/>
          <w:lang w:eastAsia="ru-RU"/>
        </w:rPr>
      </w:pPr>
    </w:p>
    <w:p w:rsidR="00581372" w:rsidRPr="00AB232F" w:rsidRDefault="00581372" w:rsidP="00581372">
      <w:pPr>
        <w:tabs>
          <w:tab w:val="left" w:pos="1276"/>
          <w:tab w:val="left" w:pos="1560"/>
        </w:tabs>
        <w:spacing w:after="0" w:line="240" w:lineRule="auto"/>
        <w:contextualSpacing/>
        <w:jc w:val="both"/>
        <w:rPr>
          <w:rFonts w:ascii="Times New Roman" w:hAnsi="Times New Roman"/>
          <w:sz w:val="28"/>
          <w:szCs w:val="28"/>
          <w:lang w:eastAsia="ru-RU"/>
        </w:rPr>
      </w:pPr>
      <w:r w:rsidRPr="00AB232F">
        <w:rPr>
          <w:rFonts w:ascii="Times New Roman" w:hAnsi="Times New Roman"/>
          <w:sz w:val="28"/>
          <w:szCs w:val="28"/>
          <w:lang w:eastAsia="ru-RU"/>
        </w:rPr>
        <w:t xml:space="preserve">Предоставление муниципальной услуги осуществляется в соответствии </w:t>
      </w:r>
      <w:proofErr w:type="gramStart"/>
      <w:r w:rsidRPr="00AB232F">
        <w:rPr>
          <w:rFonts w:ascii="Times New Roman" w:hAnsi="Times New Roman"/>
          <w:sz w:val="28"/>
          <w:szCs w:val="28"/>
          <w:lang w:eastAsia="ru-RU"/>
        </w:rPr>
        <w:t>с</w:t>
      </w:r>
      <w:proofErr w:type="gramEnd"/>
      <w:r w:rsidRPr="00AB232F">
        <w:rPr>
          <w:rFonts w:ascii="Times New Roman" w:hAnsi="Times New Roman"/>
          <w:sz w:val="28"/>
          <w:szCs w:val="28"/>
          <w:lang w:eastAsia="ru-RU"/>
        </w:rPr>
        <w:t>:</w:t>
      </w:r>
    </w:p>
    <w:p w:rsidR="00581372" w:rsidRPr="00AB232F" w:rsidRDefault="00581372" w:rsidP="00581372">
      <w:pPr>
        <w:spacing w:after="0" w:line="240" w:lineRule="auto"/>
        <w:ind w:firstLine="709"/>
        <w:rPr>
          <w:rFonts w:ascii="Times New Roman" w:hAnsi="Times New Roman"/>
          <w:sz w:val="28"/>
          <w:szCs w:val="28"/>
          <w:lang w:eastAsia="ru-RU"/>
        </w:rPr>
      </w:pPr>
      <w:r w:rsidRPr="00AB232F">
        <w:rPr>
          <w:rFonts w:ascii="Times New Roman" w:hAnsi="Times New Roman"/>
          <w:sz w:val="28"/>
          <w:szCs w:val="28"/>
          <w:lang w:eastAsia="ru-RU"/>
        </w:rPr>
        <w:t>- Земельный кодекс РФ от 25.10.2001 №136-ФЗ  («Российская газета» № 211-212  от 30.10.2001);</w:t>
      </w:r>
    </w:p>
    <w:p w:rsidR="00581372" w:rsidRPr="00AB232F" w:rsidRDefault="00581372" w:rsidP="00581372">
      <w:pPr>
        <w:shd w:val="clear" w:color="auto" w:fill="FFFFFF"/>
        <w:spacing w:after="0" w:line="360" w:lineRule="atLeast"/>
        <w:jc w:val="both"/>
        <w:rPr>
          <w:rFonts w:ascii="Times New Roman" w:hAnsi="Times New Roman"/>
          <w:bCs/>
          <w:sz w:val="28"/>
          <w:szCs w:val="28"/>
          <w:lang w:eastAsia="ru-RU"/>
        </w:rPr>
      </w:pPr>
      <w:r w:rsidRPr="00AB232F">
        <w:rPr>
          <w:rFonts w:ascii="Times New Roman" w:hAnsi="Times New Roman"/>
          <w:sz w:val="28"/>
          <w:szCs w:val="28"/>
        </w:rPr>
        <w:t xml:space="preserve">     - Федеральный закон от 25.10.2001 № 137-ФЗ «</w:t>
      </w:r>
      <w:r w:rsidRPr="00AB232F">
        <w:rPr>
          <w:rFonts w:ascii="Times New Roman" w:hAnsi="Times New Roman"/>
          <w:bCs/>
          <w:sz w:val="28"/>
          <w:szCs w:val="28"/>
          <w:lang w:eastAsia="ru-RU"/>
        </w:rPr>
        <w:t>О введение в действие земельного кодекса Российский Федерации»;</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Постановление Правительства Российской Федерации от 30.04.2014 № 403 «Об исчерпывающем перечне процедур в сфере жилищного строительства»;</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w:t>
      </w:r>
    </w:p>
    <w:p w:rsidR="00581372" w:rsidRPr="00AB232F" w:rsidRDefault="00581372" w:rsidP="00581372">
      <w:pPr>
        <w:autoSpaceDE w:val="0"/>
        <w:autoSpaceDN w:val="0"/>
        <w:adjustRightInd w:val="0"/>
        <w:spacing w:after="0"/>
        <w:ind w:firstLine="540"/>
        <w:jc w:val="both"/>
        <w:rPr>
          <w:rFonts w:ascii="Times New Roman" w:hAnsi="Times New Roman"/>
          <w:sz w:val="28"/>
          <w:szCs w:val="28"/>
          <w:lang w:eastAsia="ru-RU"/>
        </w:rPr>
      </w:pPr>
      <w:r w:rsidRPr="00AB232F">
        <w:rPr>
          <w:rFonts w:ascii="Times New Roman" w:hAnsi="Times New Roman"/>
          <w:sz w:val="28"/>
          <w:szCs w:val="28"/>
          <w:lang w:eastAsia="ru-RU"/>
        </w:rPr>
        <w:t>-Федеральный закон от 27.07.2010 № 210-ФЗ «Об организации предоставления государственных и муниципальных услуг» («Российская газета», № 168 от 30.07.2010);</w:t>
      </w:r>
    </w:p>
    <w:p w:rsidR="00581372" w:rsidRPr="00AB232F" w:rsidRDefault="00581372" w:rsidP="00581372">
      <w:pPr>
        <w:tabs>
          <w:tab w:val="left" w:pos="851"/>
        </w:tabs>
        <w:suppressAutoHyphens/>
        <w:spacing w:after="0" w:line="240" w:lineRule="auto"/>
        <w:jc w:val="both"/>
        <w:rPr>
          <w:rFonts w:ascii="Times New Roman" w:hAnsi="Times New Roman"/>
          <w:bCs/>
          <w:sz w:val="28"/>
          <w:szCs w:val="28"/>
          <w:lang w:eastAsia="ar-SA"/>
        </w:rPr>
      </w:pPr>
      <w:r w:rsidRPr="00AB232F">
        <w:rPr>
          <w:rFonts w:ascii="Times New Roman" w:hAnsi="Times New Roman"/>
          <w:bCs/>
          <w:sz w:val="28"/>
          <w:szCs w:val="28"/>
          <w:lang w:eastAsia="ar-SA"/>
        </w:rPr>
        <w:t xml:space="preserve">     - Федеральный закон от 24.11.1995 № 181-ФЗ «О социальной защите инвалидов в Российской Федерации»;</w:t>
      </w:r>
    </w:p>
    <w:p w:rsidR="00581372" w:rsidRPr="00AB232F" w:rsidRDefault="00581372" w:rsidP="00581372">
      <w:pPr>
        <w:tabs>
          <w:tab w:val="left" w:pos="851"/>
        </w:tabs>
        <w:suppressAutoHyphens/>
        <w:spacing w:after="0" w:line="240" w:lineRule="auto"/>
        <w:jc w:val="both"/>
        <w:rPr>
          <w:rFonts w:ascii="Times New Roman" w:hAnsi="Times New Roman"/>
          <w:bCs/>
          <w:sz w:val="28"/>
          <w:szCs w:val="28"/>
          <w:lang w:eastAsia="ar-SA"/>
        </w:rPr>
      </w:pPr>
      <w:r w:rsidRPr="00AB232F">
        <w:rPr>
          <w:rFonts w:ascii="Times New Roman" w:hAnsi="Times New Roman"/>
          <w:sz w:val="28"/>
          <w:szCs w:val="28"/>
          <w:lang w:eastAsia="ru-RU"/>
        </w:rPr>
        <w:t>- Областной закон от  22.07.2003 №19-ЗС «О регулировании земельных отношений в Ростовской области»;</w:t>
      </w:r>
    </w:p>
    <w:p w:rsidR="00581372" w:rsidRPr="00AB232F" w:rsidRDefault="00581372" w:rsidP="00581372">
      <w:pPr>
        <w:tabs>
          <w:tab w:val="left" w:pos="851"/>
        </w:tabs>
        <w:suppressAutoHyphens/>
        <w:spacing w:after="0" w:line="240" w:lineRule="auto"/>
        <w:jc w:val="both"/>
        <w:rPr>
          <w:rFonts w:ascii="Times New Roman" w:hAnsi="Times New Roman"/>
          <w:bCs/>
          <w:color w:val="000000"/>
          <w:sz w:val="28"/>
          <w:szCs w:val="28"/>
          <w:lang w:eastAsia="ar-SA"/>
        </w:rPr>
      </w:pPr>
    </w:p>
    <w:p w:rsidR="00581372" w:rsidRPr="00AB232F" w:rsidRDefault="00581372" w:rsidP="00581372">
      <w:pPr>
        <w:spacing w:after="0" w:line="240" w:lineRule="auto"/>
        <w:ind w:firstLine="709"/>
        <w:jc w:val="center"/>
        <w:rPr>
          <w:rFonts w:ascii="Times New Roman" w:hAnsi="Times New Roman"/>
          <w:color w:val="000000"/>
          <w:sz w:val="28"/>
          <w:szCs w:val="28"/>
          <w:lang w:eastAsia="ru-RU"/>
        </w:rPr>
      </w:pPr>
      <w:r w:rsidRPr="00AB232F">
        <w:rPr>
          <w:rFonts w:ascii="Times New Roman" w:hAnsi="Times New Roman"/>
          <w:color w:val="00000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581372" w:rsidRPr="00AB232F" w:rsidRDefault="00581372" w:rsidP="00581372">
      <w:pPr>
        <w:spacing w:before="100"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указан в приложении №1 к настоящему административному регламенту.</w:t>
      </w:r>
    </w:p>
    <w:p w:rsidR="00581372" w:rsidRPr="00AB232F" w:rsidRDefault="00581372" w:rsidP="00581372">
      <w:pPr>
        <w:spacing w:before="100"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Заявление и необходимые документы могут быть представлены в Администрацию </w:t>
      </w:r>
      <w:proofErr w:type="gramStart"/>
      <w:r w:rsidRPr="00AB232F">
        <w:rPr>
          <w:rFonts w:ascii="Times New Roman" w:hAnsi="Times New Roman"/>
          <w:sz w:val="28"/>
          <w:szCs w:val="28"/>
          <w:lang w:eastAsia="ru-RU"/>
        </w:rPr>
        <w:t>сельского</w:t>
      </w:r>
      <w:proofErr w:type="gramEnd"/>
      <w:r w:rsidRPr="00AB232F">
        <w:rPr>
          <w:rFonts w:ascii="Times New Roman" w:hAnsi="Times New Roman"/>
          <w:sz w:val="28"/>
          <w:szCs w:val="28"/>
          <w:lang w:eastAsia="ru-RU"/>
        </w:rPr>
        <w:t xml:space="preserve"> поселения следующими способами:</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посредством обращения в Администрацию сельского поселения;</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через МФЦ;</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посредством ЕПГУ;</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581372" w:rsidRPr="00AB232F" w:rsidRDefault="00581372" w:rsidP="00581372">
      <w:pPr>
        <w:tabs>
          <w:tab w:val="left" w:pos="0"/>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2.6.2. Требования к документам, необходимым для предоставления муниципальной услуги.</w:t>
      </w:r>
    </w:p>
    <w:p w:rsidR="00581372" w:rsidRPr="00AB232F" w:rsidRDefault="00581372" w:rsidP="00581372">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B232F">
        <w:rPr>
          <w:rFonts w:ascii="Times New Roman" w:hAnsi="Times New Roman"/>
          <w:color w:val="000000"/>
          <w:sz w:val="28"/>
          <w:szCs w:val="28"/>
          <w:lang w:eastAsia="ru-RU"/>
        </w:rPr>
        <w:t xml:space="preserve">2.6.2.1. </w:t>
      </w:r>
      <w:r w:rsidRPr="00AB232F">
        <w:rPr>
          <w:rFonts w:ascii="Times New Roman" w:hAnsi="Times New Roman"/>
          <w:sz w:val="28"/>
          <w:szCs w:val="28"/>
          <w:lang w:eastAsia="ru-RU"/>
        </w:rPr>
        <w:t>В заявлении  указываются:</w:t>
      </w:r>
    </w:p>
    <w:p w:rsidR="00581372" w:rsidRPr="00AB232F" w:rsidRDefault="00581372" w:rsidP="00581372">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B232F">
        <w:rPr>
          <w:rFonts w:ascii="Times New Roman" w:hAnsi="Times New Roman"/>
          <w:sz w:val="28"/>
          <w:szCs w:val="28"/>
          <w:lang w:eastAsia="ru-RU"/>
        </w:rPr>
        <w:t>1) фамилия, имя, отчество, место жительства заявителя и реквизиты документа, удостоверяющего личность заявителя (для гражданина);</w:t>
      </w:r>
    </w:p>
    <w:p w:rsidR="00581372" w:rsidRPr="00AB232F" w:rsidRDefault="00581372" w:rsidP="00581372">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B232F">
        <w:rPr>
          <w:rFonts w:ascii="Times New Roman" w:hAnsi="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81372" w:rsidRPr="00AB232F" w:rsidRDefault="00581372" w:rsidP="00581372">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B232F">
        <w:rPr>
          <w:rFonts w:ascii="Times New Roman" w:hAnsi="Times New Roman"/>
          <w:sz w:val="28"/>
          <w:szCs w:val="28"/>
          <w:lang w:eastAsia="ru-RU"/>
        </w:rPr>
        <w:t xml:space="preserve">3) кадастровый номер </w:t>
      </w:r>
      <w:proofErr w:type="gramStart"/>
      <w:r w:rsidRPr="00AB232F">
        <w:rPr>
          <w:rFonts w:ascii="Times New Roman" w:hAnsi="Times New Roman"/>
          <w:sz w:val="28"/>
          <w:szCs w:val="28"/>
          <w:lang w:eastAsia="ru-RU"/>
        </w:rPr>
        <w:t>испрашиваемого</w:t>
      </w:r>
      <w:proofErr w:type="gramEnd"/>
      <w:r w:rsidRPr="00AB232F">
        <w:rPr>
          <w:rFonts w:ascii="Times New Roman" w:hAnsi="Times New Roman"/>
          <w:sz w:val="28"/>
          <w:szCs w:val="28"/>
          <w:lang w:eastAsia="ru-RU"/>
        </w:rPr>
        <w:t xml:space="preserve"> земельного участка;</w:t>
      </w:r>
    </w:p>
    <w:p w:rsidR="00581372" w:rsidRPr="00AB232F" w:rsidRDefault="00581372" w:rsidP="00581372">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B232F">
        <w:rPr>
          <w:rFonts w:ascii="Times New Roman" w:hAnsi="Times New Roman"/>
          <w:sz w:val="28"/>
          <w:szCs w:val="28"/>
          <w:lang w:eastAsia="ru-RU"/>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81372" w:rsidRPr="00AB232F" w:rsidRDefault="00581372" w:rsidP="00581372">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B232F">
        <w:rPr>
          <w:rFonts w:ascii="Times New Roman" w:hAnsi="Times New Roman"/>
          <w:sz w:val="28"/>
          <w:szCs w:val="28"/>
          <w:lang w:eastAsia="ru-RU"/>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81372" w:rsidRPr="00AB232F" w:rsidRDefault="00581372" w:rsidP="00581372">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B232F">
        <w:rPr>
          <w:rFonts w:ascii="Times New Roman" w:hAnsi="Times New Roman"/>
          <w:sz w:val="28"/>
          <w:szCs w:val="28"/>
          <w:lang w:eastAsia="ru-RU"/>
        </w:rPr>
        <w:t>6) цель использования земельного участка;</w:t>
      </w:r>
    </w:p>
    <w:p w:rsidR="00581372" w:rsidRPr="00AB232F" w:rsidRDefault="00581372" w:rsidP="00581372">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B232F">
        <w:rPr>
          <w:rFonts w:ascii="Times New Roman" w:hAnsi="Times New Roman"/>
          <w:sz w:val="28"/>
          <w:szCs w:val="28"/>
          <w:lang w:eastAsia="ru-RU"/>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81372" w:rsidRPr="00AB232F" w:rsidRDefault="00581372" w:rsidP="00581372">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B232F">
        <w:rPr>
          <w:rFonts w:ascii="Times New Roman" w:hAnsi="Times New Roman"/>
          <w:sz w:val="28"/>
          <w:szCs w:val="28"/>
          <w:lang w:eastAsia="ru-RU"/>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81372" w:rsidRPr="00AB232F" w:rsidRDefault="00581372" w:rsidP="00581372">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AB232F">
        <w:rPr>
          <w:rFonts w:ascii="Times New Roman" w:hAnsi="Times New Roman"/>
          <w:sz w:val="28"/>
          <w:szCs w:val="28"/>
          <w:lang w:eastAsia="ru-RU"/>
        </w:rPr>
        <w:t>9) почтовый адрес и (или) адрес электронной почты для связи с заявителем.</w:t>
      </w:r>
    </w:p>
    <w:p w:rsidR="00581372" w:rsidRPr="00AB232F" w:rsidRDefault="00581372" w:rsidP="00581372">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p>
    <w:p w:rsidR="00581372" w:rsidRPr="00AB232F" w:rsidRDefault="00581372" w:rsidP="00581372">
      <w:pPr>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ru-RU"/>
        </w:rPr>
        <w:t>2.7.</w:t>
      </w:r>
      <w:r w:rsidRPr="00AB232F">
        <w:rPr>
          <w:rFonts w:ascii="Times New Roman" w:hAnsi="Times New Roman"/>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581372" w:rsidRPr="00AB232F" w:rsidRDefault="00581372" w:rsidP="00581372">
      <w:pPr>
        <w:spacing w:after="0" w:line="240" w:lineRule="auto"/>
        <w:rPr>
          <w:rFonts w:ascii="Times New Roman" w:hAnsi="Times New Roman"/>
          <w:sz w:val="28"/>
          <w:szCs w:val="28"/>
          <w:lang w:eastAsia="ru-RU"/>
        </w:rPr>
      </w:pPr>
      <w:r w:rsidRPr="00AB232F">
        <w:rPr>
          <w:rFonts w:ascii="Times New Roman" w:hAnsi="Times New Roman"/>
          <w:sz w:val="28"/>
          <w:szCs w:val="28"/>
          <w:lang w:eastAsia="ru-RU"/>
        </w:rPr>
        <w:t>Перечень документов указан в Приложении №2 к настоящему административному регламенту.</w:t>
      </w:r>
    </w:p>
    <w:p w:rsidR="00581372" w:rsidRPr="00AB232F" w:rsidRDefault="00581372" w:rsidP="00581372">
      <w:pPr>
        <w:spacing w:after="0" w:line="240" w:lineRule="auto"/>
        <w:rPr>
          <w:rFonts w:ascii="Times New Roman" w:hAnsi="Times New Roman"/>
          <w:sz w:val="28"/>
          <w:szCs w:val="28"/>
          <w:lang w:eastAsia="ru-RU"/>
        </w:rPr>
      </w:pPr>
    </w:p>
    <w:p w:rsidR="00581372" w:rsidRPr="00AB232F" w:rsidRDefault="00581372" w:rsidP="00581372">
      <w:pPr>
        <w:suppressAutoHyphens/>
        <w:autoSpaceDE w:val="0"/>
        <w:spacing w:after="0" w:line="240" w:lineRule="auto"/>
        <w:rPr>
          <w:rFonts w:ascii="Times New Roman" w:hAnsi="Times New Roman"/>
          <w:sz w:val="28"/>
          <w:szCs w:val="28"/>
          <w:lang w:eastAsia="ar-SA"/>
        </w:rPr>
      </w:pPr>
      <w:r w:rsidRPr="00AB232F">
        <w:rPr>
          <w:rFonts w:ascii="Times New Roman" w:hAnsi="Times New Roman"/>
          <w:sz w:val="28"/>
          <w:szCs w:val="28"/>
          <w:lang w:eastAsia="ar-SA"/>
        </w:rPr>
        <w:t>2.8.Орган, предоставляющий муниципальную услугу, не вправе требовать от заявителя:</w:t>
      </w:r>
    </w:p>
    <w:p w:rsidR="00581372" w:rsidRPr="00AB232F" w:rsidRDefault="00581372" w:rsidP="00581372">
      <w:pPr>
        <w:suppressAutoHyphens/>
        <w:autoSpaceDE w:val="0"/>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1372" w:rsidRPr="00AB232F" w:rsidRDefault="00581372" w:rsidP="00581372">
      <w:pPr>
        <w:suppressAutoHyphens/>
        <w:autoSpaceDE w:val="0"/>
        <w:spacing w:after="0" w:line="240" w:lineRule="auto"/>
        <w:ind w:firstLine="709"/>
        <w:jc w:val="both"/>
        <w:rPr>
          <w:rFonts w:ascii="Times New Roman" w:hAnsi="Times New Roman"/>
          <w:sz w:val="28"/>
          <w:szCs w:val="28"/>
          <w:lang w:eastAsia="ar-SA"/>
        </w:rPr>
      </w:pPr>
      <w:proofErr w:type="gramStart"/>
      <w:r w:rsidRPr="00AB232F">
        <w:rPr>
          <w:rFonts w:ascii="Times New Roman" w:hAnsi="Times New Roma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AB232F">
        <w:rPr>
          <w:rFonts w:ascii="Times New Roman" w:hAnsi="Times New Roman"/>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AB232F">
        <w:rPr>
          <w:rFonts w:ascii="Times New Roman" w:hAnsi="Times New Roman"/>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581372" w:rsidRPr="00AB232F" w:rsidRDefault="00581372" w:rsidP="00581372">
      <w:pPr>
        <w:suppressAutoHyphens/>
        <w:autoSpaceDE w:val="0"/>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581372" w:rsidRPr="00AB232F" w:rsidRDefault="00581372" w:rsidP="00581372">
      <w:pPr>
        <w:suppressAutoHyphens/>
        <w:autoSpaceDE w:val="0"/>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являются необходимыми и обязательными для предоставления государственной, муниципальной услуги.</w:t>
      </w:r>
      <w:proofErr w:type="gramEnd"/>
    </w:p>
    <w:p w:rsidR="00581372" w:rsidRPr="00AB232F" w:rsidRDefault="00581372" w:rsidP="00581372">
      <w:pPr>
        <w:suppressAutoHyphens/>
        <w:spacing w:after="0" w:line="240" w:lineRule="auto"/>
        <w:rPr>
          <w:rFonts w:ascii="Times New Roman" w:hAnsi="Times New Roman"/>
          <w:sz w:val="28"/>
          <w:szCs w:val="28"/>
          <w:lang w:eastAsia="ar-SA"/>
        </w:rPr>
      </w:pPr>
    </w:p>
    <w:p w:rsidR="00581372" w:rsidRPr="00AB232F" w:rsidRDefault="00581372" w:rsidP="00581372">
      <w:pPr>
        <w:suppressAutoHyphens/>
        <w:autoSpaceDE w:val="0"/>
        <w:spacing w:after="0" w:line="240" w:lineRule="auto"/>
        <w:ind w:firstLine="709"/>
        <w:jc w:val="both"/>
        <w:rPr>
          <w:rFonts w:ascii="Times New Roman" w:hAnsi="Times New Roman"/>
          <w:sz w:val="28"/>
          <w:szCs w:val="28"/>
        </w:rPr>
      </w:pPr>
      <w:r w:rsidRPr="00AB232F">
        <w:rPr>
          <w:rFonts w:ascii="Times New Roman" w:hAnsi="Times New Roman"/>
          <w:color w:val="000000"/>
          <w:sz w:val="28"/>
          <w:szCs w:val="28"/>
          <w:lang w:eastAsia="ar-SA"/>
        </w:rPr>
        <w:t xml:space="preserve">2.9. </w:t>
      </w:r>
      <w:r w:rsidRPr="00AB232F">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581372" w:rsidRPr="00AB232F" w:rsidRDefault="00581372" w:rsidP="00581372">
      <w:pPr>
        <w:autoSpaceDE w:val="0"/>
        <w:autoSpaceDN w:val="0"/>
        <w:adjustRightInd w:val="0"/>
        <w:spacing w:after="0" w:line="240" w:lineRule="auto"/>
        <w:jc w:val="both"/>
        <w:rPr>
          <w:rFonts w:ascii="Times New Roman" w:hAnsi="Times New Roman"/>
          <w:color w:val="000000"/>
          <w:sz w:val="28"/>
          <w:szCs w:val="28"/>
          <w:lang w:eastAsia="ru-RU"/>
        </w:rPr>
      </w:pPr>
    </w:p>
    <w:p w:rsidR="00581372" w:rsidRPr="00AB232F" w:rsidRDefault="00581372" w:rsidP="00581372">
      <w:pPr>
        <w:autoSpaceDE w:val="0"/>
        <w:autoSpaceDN w:val="0"/>
        <w:adjustRightInd w:val="0"/>
        <w:spacing w:after="0" w:line="240" w:lineRule="auto"/>
        <w:rPr>
          <w:rFonts w:ascii="Times New Roman" w:hAnsi="Times New Roman"/>
          <w:sz w:val="28"/>
          <w:szCs w:val="28"/>
        </w:rPr>
      </w:pPr>
      <w:r w:rsidRPr="00AB232F">
        <w:rPr>
          <w:rFonts w:ascii="Times New Roman" w:hAnsi="Times New Roman"/>
          <w:sz w:val="28"/>
          <w:szCs w:val="28"/>
        </w:rPr>
        <w:t>Оснований для приостановления муниципальной услуги не предусмотрено.</w:t>
      </w:r>
    </w:p>
    <w:p w:rsidR="00581372" w:rsidRPr="00AB232F" w:rsidRDefault="00581372" w:rsidP="00581372">
      <w:pPr>
        <w:spacing w:before="100" w:after="0" w:line="240" w:lineRule="auto"/>
        <w:rPr>
          <w:rFonts w:ascii="Times New Roman" w:hAnsi="Times New Roman"/>
          <w:sz w:val="28"/>
          <w:szCs w:val="28"/>
          <w:lang w:eastAsia="ru-RU"/>
        </w:rPr>
      </w:pPr>
      <w:r w:rsidRPr="00AB232F">
        <w:rPr>
          <w:rFonts w:ascii="Times New Roman" w:hAnsi="Times New Roman"/>
          <w:sz w:val="28"/>
          <w:szCs w:val="28"/>
          <w:lang w:eastAsia="ru-RU"/>
        </w:rPr>
        <w:t>Основаниями для отказа в предоставлении муниципальной услуги являются:</w:t>
      </w:r>
    </w:p>
    <w:p w:rsidR="00581372" w:rsidRPr="00AB232F" w:rsidRDefault="00581372" w:rsidP="00581372">
      <w:pPr>
        <w:spacing w:before="100" w:after="0" w:line="240" w:lineRule="auto"/>
        <w:rPr>
          <w:rFonts w:ascii="Times New Roman" w:hAnsi="Times New Roman"/>
          <w:sz w:val="28"/>
          <w:szCs w:val="28"/>
          <w:lang w:eastAsia="ru-RU"/>
        </w:rPr>
      </w:pP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r w:rsidRPr="00AB232F">
        <w:rPr>
          <w:rStyle w:val="blk"/>
          <w:rFonts w:ascii="Times New Roman" w:eastAsia="Calibri" w:hAnsi="Times New Roman" w:cs="Arial"/>
          <w:color w:val="000000"/>
          <w:sz w:val="28"/>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4" w:name="dst813"/>
      <w:bookmarkEnd w:id="4"/>
      <w:proofErr w:type="gramStart"/>
      <w:r w:rsidRPr="00AB232F">
        <w:rPr>
          <w:rStyle w:val="blk"/>
          <w:rFonts w:ascii="Times New Roman" w:eastAsia="Calibri" w:hAnsi="Times New Roman" w:cs="Arial"/>
          <w:color w:val="000000"/>
          <w:sz w:val="28"/>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AB232F">
        <w:rPr>
          <w:rStyle w:val="apple-converted-space"/>
          <w:rFonts w:ascii="Times New Roman" w:eastAsia="Calibri" w:hAnsi="Times New Roman" w:cs="Arial"/>
          <w:color w:val="000000"/>
          <w:sz w:val="28"/>
          <w:szCs w:val="26"/>
        </w:rPr>
        <w:t> </w:t>
      </w:r>
      <w:hyperlink r:id="rId15" w:anchor="dst585" w:history="1">
        <w:r w:rsidRPr="00AB232F">
          <w:rPr>
            <w:rStyle w:val="afa"/>
            <w:rFonts w:ascii="Times New Roman" w:eastAsia="Calibri" w:hAnsi="Times New Roman" w:cs="Arial"/>
            <w:color w:val="666699"/>
            <w:sz w:val="28"/>
            <w:szCs w:val="26"/>
          </w:rPr>
          <w:t>подпунктом 10 пункта 2 статьи 39.10</w:t>
        </w:r>
      </w:hyperlink>
      <w:r w:rsidRPr="00AB232F">
        <w:rPr>
          <w:rStyle w:val="apple-converted-space"/>
          <w:rFonts w:ascii="Times New Roman" w:eastAsia="Calibri" w:hAnsi="Times New Roman" w:cs="Arial"/>
          <w:color w:val="000000"/>
          <w:sz w:val="28"/>
          <w:szCs w:val="26"/>
        </w:rPr>
        <w:t> </w:t>
      </w:r>
      <w:r w:rsidRPr="00AB232F">
        <w:rPr>
          <w:rStyle w:val="blk"/>
          <w:rFonts w:ascii="Times New Roman" w:eastAsia="Calibri" w:hAnsi="Times New Roman" w:cs="Arial"/>
          <w:color w:val="000000"/>
          <w:sz w:val="28"/>
          <w:szCs w:val="26"/>
        </w:rPr>
        <w:t>настоящего Кодекса;</w:t>
      </w:r>
      <w:proofErr w:type="gramEnd"/>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5" w:name="dst1722"/>
      <w:bookmarkStart w:id="6" w:name="dst814"/>
      <w:bookmarkEnd w:id="5"/>
      <w:bookmarkEnd w:id="6"/>
      <w:proofErr w:type="gramStart"/>
      <w:r w:rsidRPr="00AB232F">
        <w:rPr>
          <w:rStyle w:val="blk"/>
          <w:rFonts w:ascii="Times New Roman" w:eastAsia="Calibri" w:hAnsi="Times New Roman" w:cs="Arial"/>
          <w:color w:val="000000"/>
          <w:sz w:val="28"/>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B232F">
        <w:rPr>
          <w:rStyle w:val="blk"/>
          <w:rFonts w:ascii="Times New Roman" w:eastAsia="Calibri" w:hAnsi="Times New Roman" w:cs="Arial"/>
          <w:color w:val="000000"/>
          <w:sz w:val="28"/>
          <w:szCs w:val="26"/>
        </w:rPr>
        <w:t xml:space="preserve"> земельным участком общего назначения);</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7" w:name="dst2000"/>
      <w:bookmarkStart w:id="8" w:name="dst815"/>
      <w:bookmarkStart w:id="9" w:name="dst1765"/>
      <w:bookmarkEnd w:id="7"/>
      <w:bookmarkEnd w:id="8"/>
      <w:bookmarkEnd w:id="9"/>
      <w:proofErr w:type="gramStart"/>
      <w:r w:rsidRPr="00AB232F">
        <w:rPr>
          <w:rStyle w:val="blk"/>
          <w:rFonts w:ascii="Times New Roman" w:eastAsia="Calibri" w:hAnsi="Times New Roman" w:cs="Arial"/>
          <w:color w:val="000000"/>
          <w:sz w:val="28"/>
          <w:szCs w:val="2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AB232F">
        <w:rPr>
          <w:rStyle w:val="apple-converted-space"/>
          <w:rFonts w:ascii="Times New Roman" w:eastAsia="Calibri" w:hAnsi="Times New Roman" w:cs="Arial"/>
          <w:color w:val="000000"/>
          <w:sz w:val="28"/>
          <w:szCs w:val="26"/>
        </w:rPr>
        <w:t> </w:t>
      </w:r>
      <w:hyperlink r:id="rId16" w:anchor="dst1095" w:history="1">
        <w:r w:rsidRPr="00AB232F">
          <w:rPr>
            <w:rStyle w:val="afa"/>
            <w:rFonts w:ascii="Times New Roman" w:eastAsia="Calibri" w:hAnsi="Times New Roman" w:cs="Arial"/>
            <w:color w:val="666699"/>
            <w:sz w:val="28"/>
            <w:szCs w:val="26"/>
          </w:rPr>
          <w:t>статьей 39.36</w:t>
        </w:r>
      </w:hyperlink>
      <w:r w:rsidRPr="00AB232F">
        <w:rPr>
          <w:rStyle w:val="apple-converted-space"/>
          <w:rFonts w:ascii="Times New Roman" w:eastAsia="Calibri" w:hAnsi="Times New Roman" w:cs="Arial"/>
          <w:color w:val="000000"/>
          <w:sz w:val="28"/>
          <w:szCs w:val="26"/>
        </w:rPr>
        <w:t> </w:t>
      </w:r>
      <w:r w:rsidRPr="00AB232F">
        <w:rPr>
          <w:rStyle w:val="blk"/>
          <w:rFonts w:ascii="Times New Roman" w:eastAsia="Calibri" w:hAnsi="Times New Roman" w:cs="Arial"/>
          <w:color w:val="000000"/>
          <w:sz w:val="28"/>
          <w:szCs w:val="26"/>
        </w:rPr>
        <w:t>настоящего Кодекса, либо с заявлением</w:t>
      </w:r>
      <w:proofErr w:type="gramEnd"/>
      <w:r w:rsidRPr="00AB232F">
        <w:rPr>
          <w:rStyle w:val="blk"/>
          <w:rFonts w:ascii="Times New Roman" w:eastAsia="Calibri" w:hAnsi="Times New Roman" w:cs="Arial"/>
          <w:color w:val="000000"/>
          <w:sz w:val="28"/>
          <w:szCs w:val="26"/>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AB232F">
        <w:rPr>
          <w:rStyle w:val="blk"/>
          <w:rFonts w:ascii="Times New Roman" w:eastAsia="Calibri" w:hAnsi="Times New Roman" w:cs="Arial"/>
          <w:color w:val="000000"/>
          <w:sz w:val="28"/>
          <w:szCs w:val="26"/>
        </w:rPr>
        <w:t>постройки</w:t>
      </w:r>
      <w:proofErr w:type="gramEnd"/>
      <w:r w:rsidRPr="00AB232F">
        <w:rPr>
          <w:rStyle w:val="blk"/>
          <w:rFonts w:ascii="Times New Roman" w:eastAsia="Calibri" w:hAnsi="Times New Roman" w:cs="Arial"/>
          <w:color w:val="000000"/>
          <w:sz w:val="28"/>
          <w:szCs w:val="26"/>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Pr="00AB232F">
        <w:rPr>
          <w:rStyle w:val="apple-converted-space"/>
          <w:rFonts w:ascii="Times New Roman" w:eastAsia="Calibri" w:hAnsi="Times New Roman" w:cs="Arial"/>
          <w:color w:val="000000"/>
          <w:sz w:val="28"/>
          <w:szCs w:val="26"/>
        </w:rPr>
        <w:t> </w:t>
      </w:r>
      <w:hyperlink r:id="rId17" w:anchor="dst2798" w:history="1">
        <w:r w:rsidRPr="00AB232F">
          <w:rPr>
            <w:rStyle w:val="afa"/>
            <w:rFonts w:ascii="Times New Roman" w:eastAsia="Calibri" w:hAnsi="Times New Roman" w:cs="Arial"/>
            <w:color w:val="666699"/>
            <w:sz w:val="28"/>
            <w:szCs w:val="26"/>
          </w:rPr>
          <w:t>частью 11 статьи 55.32</w:t>
        </w:r>
      </w:hyperlink>
      <w:r w:rsidRPr="00AB232F">
        <w:rPr>
          <w:rStyle w:val="apple-converted-space"/>
          <w:rFonts w:ascii="Times New Roman" w:eastAsia="Calibri" w:hAnsi="Times New Roman" w:cs="Arial"/>
          <w:color w:val="000000"/>
          <w:sz w:val="28"/>
          <w:szCs w:val="26"/>
        </w:rPr>
        <w:t> </w:t>
      </w:r>
      <w:r w:rsidRPr="00AB232F">
        <w:rPr>
          <w:rStyle w:val="blk"/>
          <w:rFonts w:ascii="Times New Roman" w:eastAsia="Calibri" w:hAnsi="Times New Roman" w:cs="Arial"/>
          <w:color w:val="000000"/>
          <w:sz w:val="28"/>
          <w:szCs w:val="26"/>
        </w:rPr>
        <w:t>Градостроительного кодекса Российской Федерации;</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10" w:name="dst2001"/>
      <w:bookmarkStart w:id="11" w:name="dst816"/>
      <w:bookmarkEnd w:id="10"/>
      <w:bookmarkEnd w:id="11"/>
      <w:proofErr w:type="gramStart"/>
      <w:r w:rsidRPr="00AB232F">
        <w:rPr>
          <w:rStyle w:val="blk"/>
          <w:rFonts w:ascii="Times New Roman" w:eastAsia="Calibri" w:hAnsi="Times New Roman" w:cs="Arial"/>
          <w:color w:val="000000"/>
          <w:sz w:val="28"/>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AB232F">
        <w:rPr>
          <w:rStyle w:val="apple-converted-space"/>
          <w:rFonts w:ascii="Times New Roman" w:eastAsia="Calibri" w:hAnsi="Times New Roman" w:cs="Arial"/>
          <w:color w:val="000000"/>
          <w:sz w:val="28"/>
          <w:szCs w:val="26"/>
        </w:rPr>
        <w:t> </w:t>
      </w:r>
      <w:hyperlink r:id="rId18" w:anchor="dst1095" w:history="1">
        <w:r w:rsidRPr="00AB232F">
          <w:rPr>
            <w:rStyle w:val="afa"/>
            <w:rFonts w:ascii="Times New Roman" w:eastAsia="Calibri" w:hAnsi="Times New Roman" w:cs="Arial"/>
            <w:color w:val="666699"/>
            <w:sz w:val="28"/>
            <w:szCs w:val="26"/>
          </w:rPr>
          <w:t>статьей 39.36</w:t>
        </w:r>
      </w:hyperlink>
      <w:r w:rsidRPr="00AB232F">
        <w:rPr>
          <w:rStyle w:val="apple-converted-space"/>
          <w:rFonts w:ascii="Times New Roman" w:eastAsia="Calibri" w:hAnsi="Times New Roman" w:cs="Arial"/>
          <w:color w:val="000000"/>
          <w:sz w:val="28"/>
          <w:szCs w:val="26"/>
        </w:rPr>
        <w:t> </w:t>
      </w:r>
      <w:r w:rsidRPr="00AB232F">
        <w:rPr>
          <w:rStyle w:val="blk"/>
          <w:rFonts w:ascii="Times New Roman" w:eastAsia="Calibri" w:hAnsi="Times New Roman" w:cs="Arial"/>
          <w:color w:val="000000"/>
          <w:sz w:val="28"/>
          <w:szCs w:val="26"/>
        </w:rPr>
        <w:t>настоящего Кодекса, либо с</w:t>
      </w:r>
      <w:proofErr w:type="gramEnd"/>
      <w:r w:rsidRPr="00AB232F">
        <w:rPr>
          <w:rStyle w:val="blk"/>
          <w:rFonts w:ascii="Times New Roman" w:eastAsia="Calibri" w:hAnsi="Times New Roman" w:cs="Arial"/>
          <w:color w:val="000000"/>
          <w:sz w:val="28"/>
          <w:szCs w:val="26"/>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12" w:name="dst817"/>
      <w:bookmarkEnd w:id="12"/>
      <w:r w:rsidRPr="00AB232F">
        <w:rPr>
          <w:rStyle w:val="blk"/>
          <w:rFonts w:ascii="Times New Roman" w:eastAsia="Calibri" w:hAnsi="Times New Roman" w:cs="Arial"/>
          <w:color w:val="000000"/>
          <w:sz w:val="28"/>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13" w:name="dst818"/>
      <w:bookmarkEnd w:id="13"/>
      <w:proofErr w:type="gramStart"/>
      <w:r w:rsidRPr="00AB232F">
        <w:rPr>
          <w:rStyle w:val="blk"/>
          <w:rFonts w:ascii="Times New Roman" w:eastAsia="Calibri" w:hAnsi="Times New Roman" w:cs="Arial"/>
          <w:color w:val="000000"/>
          <w:sz w:val="28"/>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B232F">
        <w:rPr>
          <w:rStyle w:val="blk"/>
          <w:rFonts w:ascii="Times New Roman" w:eastAsia="Calibri" w:hAnsi="Times New Roman" w:cs="Arial"/>
          <w:color w:val="000000"/>
          <w:sz w:val="28"/>
          <w:szCs w:val="26"/>
        </w:rPr>
        <w:t xml:space="preserve"> для целей резервирования;</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14" w:name="dst819"/>
      <w:bookmarkEnd w:id="14"/>
      <w:proofErr w:type="gramStart"/>
      <w:r w:rsidRPr="00AB232F">
        <w:rPr>
          <w:rStyle w:val="blk"/>
          <w:rFonts w:ascii="Times New Roman" w:eastAsia="Calibri" w:hAnsi="Times New Roman" w:cs="Arial"/>
          <w:color w:val="000000"/>
          <w:sz w:val="28"/>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15" w:name="dst101237"/>
      <w:bookmarkStart w:id="16" w:name="dst820"/>
      <w:bookmarkEnd w:id="15"/>
      <w:bookmarkEnd w:id="16"/>
      <w:proofErr w:type="gramStart"/>
      <w:r w:rsidRPr="00AB232F">
        <w:rPr>
          <w:rStyle w:val="blk"/>
          <w:rFonts w:ascii="Times New Roman" w:eastAsia="Calibri" w:hAnsi="Times New Roman" w:cs="Arial"/>
          <w:color w:val="000000"/>
          <w:sz w:val="28"/>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B232F">
        <w:rPr>
          <w:rStyle w:val="blk"/>
          <w:rFonts w:ascii="Times New Roman" w:eastAsia="Calibri" w:hAnsi="Times New Roman" w:cs="Arial"/>
          <w:color w:val="000000"/>
          <w:sz w:val="28"/>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17" w:name="dst101238"/>
      <w:bookmarkStart w:id="18" w:name="dst821"/>
      <w:bookmarkEnd w:id="17"/>
      <w:bookmarkEnd w:id="18"/>
      <w:proofErr w:type="gramStart"/>
      <w:r w:rsidRPr="00AB232F">
        <w:rPr>
          <w:rStyle w:val="blk"/>
          <w:rFonts w:ascii="Times New Roman" w:eastAsia="Calibri" w:hAnsi="Times New Roman" w:cs="Arial"/>
          <w:color w:val="000000"/>
          <w:sz w:val="28"/>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B232F">
        <w:rPr>
          <w:rStyle w:val="blk"/>
          <w:rFonts w:ascii="Times New Roman" w:eastAsia="Calibri" w:hAnsi="Times New Roman" w:cs="Arial"/>
          <w:color w:val="000000"/>
          <w:sz w:val="28"/>
          <w:szCs w:val="26"/>
        </w:rPr>
        <w:t xml:space="preserve"> </w:t>
      </w:r>
      <w:proofErr w:type="gramStart"/>
      <w:r w:rsidRPr="00AB232F">
        <w:rPr>
          <w:rStyle w:val="blk"/>
          <w:rFonts w:ascii="Times New Roman" w:eastAsia="Calibri" w:hAnsi="Times New Roman" w:cs="Arial"/>
          <w:color w:val="000000"/>
          <w:sz w:val="28"/>
          <w:szCs w:val="26"/>
        </w:rPr>
        <w:t>которым</w:t>
      </w:r>
      <w:proofErr w:type="gramEnd"/>
      <w:r w:rsidRPr="00AB232F">
        <w:rPr>
          <w:rStyle w:val="blk"/>
          <w:rFonts w:ascii="Times New Roman" w:eastAsia="Calibri" w:hAnsi="Times New Roman" w:cs="Arial"/>
          <w:color w:val="000000"/>
          <w:sz w:val="28"/>
          <w:szCs w:val="26"/>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19" w:name="dst822"/>
      <w:bookmarkEnd w:id="19"/>
      <w:r w:rsidRPr="00AB232F">
        <w:rPr>
          <w:rStyle w:val="blk"/>
          <w:rFonts w:ascii="Times New Roman" w:eastAsia="Calibri" w:hAnsi="Times New Roman" w:cs="Arial"/>
          <w:color w:val="000000"/>
          <w:sz w:val="28"/>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AB232F">
        <w:rPr>
          <w:rStyle w:val="blk"/>
          <w:rFonts w:ascii="Times New Roman" w:eastAsia="Calibri" w:hAnsi="Times New Roman" w:cs="Arial"/>
          <w:color w:val="000000"/>
          <w:sz w:val="28"/>
          <w:szCs w:val="26"/>
        </w:rPr>
        <w:t>извещение</w:t>
      </w:r>
      <w:proofErr w:type="gramEnd"/>
      <w:r w:rsidRPr="00AB232F">
        <w:rPr>
          <w:rStyle w:val="blk"/>
          <w:rFonts w:ascii="Times New Roman" w:eastAsia="Calibri" w:hAnsi="Times New Roman" w:cs="Arial"/>
          <w:color w:val="000000"/>
          <w:sz w:val="28"/>
          <w:szCs w:val="26"/>
        </w:rPr>
        <w:t xml:space="preserve"> о проведении которого размещено в соответствии с</w:t>
      </w:r>
      <w:r w:rsidRPr="00AB232F">
        <w:rPr>
          <w:rStyle w:val="apple-converted-space"/>
          <w:rFonts w:ascii="Times New Roman" w:eastAsia="Calibri" w:hAnsi="Times New Roman" w:cs="Arial"/>
          <w:color w:val="000000"/>
          <w:sz w:val="28"/>
          <w:szCs w:val="26"/>
        </w:rPr>
        <w:t> </w:t>
      </w:r>
      <w:hyperlink r:id="rId19" w:anchor="dst652" w:history="1">
        <w:r w:rsidRPr="00AB232F">
          <w:rPr>
            <w:rStyle w:val="afa"/>
            <w:rFonts w:ascii="Times New Roman" w:eastAsia="Calibri" w:hAnsi="Times New Roman" w:cs="Arial"/>
            <w:color w:val="666699"/>
            <w:sz w:val="28"/>
            <w:szCs w:val="26"/>
          </w:rPr>
          <w:t>пунктом 19 статьи 39.11</w:t>
        </w:r>
      </w:hyperlink>
      <w:r w:rsidRPr="00AB232F">
        <w:rPr>
          <w:rStyle w:val="apple-converted-space"/>
          <w:rFonts w:ascii="Times New Roman" w:eastAsia="Calibri" w:hAnsi="Times New Roman" w:cs="Arial"/>
          <w:color w:val="000000"/>
          <w:sz w:val="28"/>
          <w:szCs w:val="26"/>
        </w:rPr>
        <w:t> </w:t>
      </w:r>
      <w:r w:rsidRPr="00AB232F">
        <w:rPr>
          <w:rStyle w:val="blk"/>
          <w:rFonts w:ascii="Times New Roman" w:eastAsia="Calibri" w:hAnsi="Times New Roman" w:cs="Arial"/>
          <w:color w:val="000000"/>
          <w:sz w:val="28"/>
          <w:szCs w:val="26"/>
        </w:rPr>
        <w:t>настоящего Кодекса;</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20" w:name="dst823"/>
      <w:bookmarkEnd w:id="20"/>
      <w:proofErr w:type="gramStart"/>
      <w:r w:rsidRPr="00AB232F">
        <w:rPr>
          <w:rStyle w:val="blk"/>
          <w:rFonts w:ascii="Times New Roman" w:eastAsia="Calibri" w:hAnsi="Times New Roman" w:cs="Arial"/>
          <w:color w:val="000000"/>
          <w:sz w:val="28"/>
          <w:szCs w:val="26"/>
        </w:rPr>
        <w:t>12) в отношении земельного участка, указанного в заявлении о его предоставлении, поступило предусмотренное</w:t>
      </w:r>
      <w:r w:rsidRPr="00AB232F">
        <w:rPr>
          <w:rStyle w:val="apple-converted-space"/>
          <w:rFonts w:ascii="Times New Roman" w:eastAsia="Calibri" w:hAnsi="Times New Roman" w:cs="Arial"/>
          <w:color w:val="000000"/>
          <w:sz w:val="28"/>
          <w:szCs w:val="26"/>
        </w:rPr>
        <w:t> </w:t>
      </w:r>
      <w:hyperlink r:id="rId20" w:anchor="dst613" w:history="1">
        <w:r w:rsidRPr="00AB232F">
          <w:rPr>
            <w:rStyle w:val="afa"/>
            <w:rFonts w:ascii="Times New Roman" w:eastAsia="Calibri" w:hAnsi="Times New Roman" w:cs="Arial"/>
            <w:color w:val="666699"/>
            <w:sz w:val="28"/>
            <w:szCs w:val="26"/>
          </w:rPr>
          <w:t>подпунктом 6 пункта 4 статьи 39.11</w:t>
        </w:r>
      </w:hyperlink>
      <w:r w:rsidRPr="00AB232F">
        <w:rPr>
          <w:rStyle w:val="apple-converted-space"/>
          <w:rFonts w:ascii="Times New Roman" w:eastAsia="Calibri" w:hAnsi="Times New Roman" w:cs="Arial"/>
          <w:color w:val="000000"/>
          <w:sz w:val="28"/>
          <w:szCs w:val="26"/>
        </w:rPr>
        <w:t> </w:t>
      </w:r>
      <w:r w:rsidRPr="00AB232F">
        <w:rPr>
          <w:rStyle w:val="blk"/>
          <w:rFonts w:ascii="Times New Roman" w:eastAsia="Calibri" w:hAnsi="Times New Roman" w:cs="Arial"/>
          <w:color w:val="000000"/>
          <w:sz w:val="28"/>
          <w:szCs w:val="26"/>
        </w:rPr>
        <w:t>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AB232F">
        <w:rPr>
          <w:rStyle w:val="apple-converted-space"/>
          <w:rFonts w:ascii="Times New Roman" w:eastAsia="Calibri" w:hAnsi="Times New Roman" w:cs="Arial"/>
          <w:color w:val="000000"/>
          <w:sz w:val="28"/>
          <w:szCs w:val="26"/>
        </w:rPr>
        <w:t> </w:t>
      </w:r>
      <w:hyperlink r:id="rId21" w:anchor="dst611" w:history="1">
        <w:r w:rsidRPr="00AB232F">
          <w:rPr>
            <w:rStyle w:val="afa"/>
            <w:rFonts w:ascii="Times New Roman" w:eastAsia="Calibri" w:hAnsi="Times New Roman" w:cs="Arial"/>
            <w:color w:val="666699"/>
            <w:sz w:val="28"/>
            <w:szCs w:val="26"/>
          </w:rPr>
          <w:t>подпунктом 4 пункта 4 статьи 39.11</w:t>
        </w:r>
      </w:hyperlink>
      <w:r w:rsidRPr="00AB232F">
        <w:rPr>
          <w:rStyle w:val="apple-converted-space"/>
          <w:rFonts w:ascii="Times New Roman" w:eastAsia="Calibri" w:hAnsi="Times New Roman" w:cs="Arial"/>
          <w:color w:val="000000"/>
          <w:sz w:val="28"/>
          <w:szCs w:val="26"/>
        </w:rPr>
        <w:t> </w:t>
      </w:r>
      <w:r w:rsidRPr="00AB232F">
        <w:rPr>
          <w:rStyle w:val="blk"/>
          <w:rFonts w:ascii="Times New Roman" w:eastAsia="Calibri" w:hAnsi="Times New Roman" w:cs="Arial"/>
          <w:color w:val="000000"/>
          <w:sz w:val="28"/>
          <w:szCs w:val="26"/>
        </w:rPr>
        <w:t>настоящего Кодекса и уполномоченным органом не принято решение</w:t>
      </w:r>
      <w:proofErr w:type="gramEnd"/>
      <w:r w:rsidRPr="00AB232F">
        <w:rPr>
          <w:rStyle w:val="blk"/>
          <w:rFonts w:ascii="Times New Roman" w:eastAsia="Calibri" w:hAnsi="Times New Roman" w:cs="Arial"/>
          <w:color w:val="000000"/>
          <w:sz w:val="28"/>
          <w:szCs w:val="26"/>
        </w:rPr>
        <w:t xml:space="preserve"> об отказе в проведении этого аукциона по основаниям, предусмотренным</w:t>
      </w:r>
      <w:r w:rsidRPr="00AB232F">
        <w:rPr>
          <w:rStyle w:val="apple-converted-space"/>
          <w:rFonts w:ascii="Times New Roman" w:eastAsia="Calibri" w:hAnsi="Times New Roman" w:cs="Arial"/>
          <w:color w:val="000000"/>
          <w:sz w:val="28"/>
          <w:szCs w:val="26"/>
        </w:rPr>
        <w:t> </w:t>
      </w:r>
      <w:hyperlink r:id="rId22" w:anchor="dst620" w:history="1">
        <w:r w:rsidRPr="00AB232F">
          <w:rPr>
            <w:rStyle w:val="afa"/>
            <w:rFonts w:ascii="Times New Roman" w:eastAsia="Calibri" w:hAnsi="Times New Roman" w:cs="Arial"/>
            <w:color w:val="666699"/>
            <w:sz w:val="28"/>
            <w:szCs w:val="26"/>
          </w:rPr>
          <w:t>пунктом 8 статьи 39.11</w:t>
        </w:r>
      </w:hyperlink>
      <w:r w:rsidRPr="00AB232F">
        <w:rPr>
          <w:rStyle w:val="apple-converted-space"/>
          <w:rFonts w:ascii="Times New Roman" w:eastAsia="Calibri" w:hAnsi="Times New Roman" w:cs="Arial"/>
          <w:color w:val="000000"/>
          <w:sz w:val="28"/>
          <w:szCs w:val="26"/>
        </w:rPr>
        <w:t> </w:t>
      </w:r>
      <w:r w:rsidRPr="00AB232F">
        <w:rPr>
          <w:rStyle w:val="blk"/>
          <w:rFonts w:ascii="Times New Roman" w:eastAsia="Calibri" w:hAnsi="Times New Roman" w:cs="Arial"/>
          <w:color w:val="000000"/>
          <w:sz w:val="28"/>
          <w:szCs w:val="26"/>
        </w:rPr>
        <w:t>настоящего Кодекса;</w:t>
      </w:r>
    </w:p>
    <w:p w:rsidR="00581372" w:rsidRPr="00AB232F" w:rsidRDefault="00581372" w:rsidP="00581372">
      <w:pPr>
        <w:shd w:val="clear" w:color="auto" w:fill="FFFFFF"/>
        <w:spacing w:line="315" w:lineRule="atLeast"/>
        <w:ind w:firstLine="540"/>
        <w:jc w:val="both"/>
        <w:rPr>
          <w:rFonts w:ascii="Times New Roman" w:hAnsi="Times New Roman"/>
          <w:sz w:val="28"/>
          <w:szCs w:val="28"/>
        </w:rPr>
      </w:pPr>
      <w:bookmarkStart w:id="21" w:name="dst1724"/>
      <w:bookmarkStart w:id="22" w:name="dst824"/>
      <w:bookmarkEnd w:id="21"/>
      <w:bookmarkEnd w:id="22"/>
      <w:proofErr w:type="gramStart"/>
      <w:r w:rsidRPr="00AB232F">
        <w:rPr>
          <w:rStyle w:val="blk"/>
          <w:rFonts w:ascii="Times New Roman" w:eastAsia="Calibri" w:hAnsi="Times New Roman" w:cs="Arial"/>
          <w:color w:val="000000"/>
          <w:sz w:val="28"/>
          <w:szCs w:val="26"/>
        </w:rPr>
        <w:t>13</w:t>
      </w:r>
      <w:r w:rsidRPr="00AB232F">
        <w:rPr>
          <w:rStyle w:val="blk"/>
          <w:rFonts w:ascii="Times New Roman" w:eastAsia="Calibri" w:hAnsi="Times New Roman" w:cs="Arial"/>
          <w:color w:val="000000"/>
          <w:sz w:val="28"/>
          <w:szCs w:val="28"/>
        </w:rPr>
        <w:t xml:space="preserve">) </w:t>
      </w:r>
      <w:bookmarkStart w:id="23" w:name="dst825"/>
      <w:bookmarkEnd w:id="23"/>
      <w:r w:rsidRPr="00AB232F">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23" w:anchor="/document/12124624/entry/391811" w:history="1">
        <w:r w:rsidRPr="00AB232F">
          <w:rPr>
            <w:rStyle w:val="afa"/>
            <w:rFonts w:ascii="Times New Roman" w:eastAsia="Calibri" w:hAnsi="Times New Roman"/>
            <w:color w:val="003366"/>
            <w:sz w:val="28"/>
            <w:szCs w:val="28"/>
          </w:rPr>
          <w:t>подпунктом 1 пункта 1 статьи 39.18</w:t>
        </w:r>
      </w:hyperlink>
      <w:r w:rsidRPr="00AB232F">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r w:rsidRPr="00AB232F">
        <w:rPr>
          <w:rStyle w:val="blk"/>
          <w:rFonts w:ascii="Times New Roman" w:eastAsia="Calibri" w:hAnsi="Times New Roman" w:cs="Arial"/>
          <w:color w:val="000000"/>
          <w:sz w:val="28"/>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24" w:name="dst1766"/>
      <w:bookmarkEnd w:id="24"/>
      <w:r w:rsidRPr="00AB232F">
        <w:rPr>
          <w:rStyle w:val="blk"/>
          <w:rFonts w:ascii="Times New Roman" w:eastAsia="Calibri" w:hAnsi="Times New Roman" w:cs="Arial"/>
          <w:color w:val="000000"/>
          <w:sz w:val="28"/>
          <w:szCs w:val="2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25" w:name="dst826"/>
      <w:bookmarkEnd w:id="25"/>
      <w:proofErr w:type="gramStart"/>
      <w:r w:rsidRPr="00AB232F">
        <w:rPr>
          <w:rStyle w:val="blk"/>
          <w:rFonts w:ascii="Times New Roman" w:eastAsia="Calibri" w:hAnsi="Times New Roman" w:cs="Arial"/>
          <w:color w:val="000000"/>
          <w:sz w:val="28"/>
          <w:szCs w:val="26"/>
        </w:rPr>
        <w:t>15) испрашиваемый земельный участок не включен в утвержденный в установленном Правительством Российской Федерации</w:t>
      </w:r>
      <w:r w:rsidRPr="00AB232F">
        <w:rPr>
          <w:rStyle w:val="apple-converted-space"/>
          <w:rFonts w:ascii="Times New Roman" w:eastAsia="Calibri" w:hAnsi="Times New Roman" w:cs="Arial"/>
          <w:color w:val="000000"/>
          <w:sz w:val="28"/>
          <w:szCs w:val="26"/>
        </w:rPr>
        <w:t> </w:t>
      </w:r>
      <w:hyperlink r:id="rId24" w:anchor="dst100010" w:history="1">
        <w:r w:rsidRPr="00AB232F">
          <w:rPr>
            <w:rStyle w:val="afa"/>
            <w:rFonts w:ascii="Times New Roman" w:eastAsia="Calibri" w:hAnsi="Times New Roman" w:cs="Arial"/>
            <w:color w:val="666699"/>
            <w:sz w:val="28"/>
            <w:szCs w:val="26"/>
          </w:rPr>
          <w:t>порядке</w:t>
        </w:r>
      </w:hyperlink>
      <w:r w:rsidRPr="00AB232F">
        <w:rPr>
          <w:rStyle w:val="apple-converted-space"/>
          <w:rFonts w:ascii="Times New Roman" w:eastAsia="Calibri" w:hAnsi="Times New Roman" w:cs="Arial"/>
          <w:color w:val="000000"/>
          <w:sz w:val="28"/>
          <w:szCs w:val="26"/>
        </w:rPr>
        <w:t> </w:t>
      </w:r>
      <w:r w:rsidRPr="00AB232F">
        <w:rPr>
          <w:rStyle w:val="blk"/>
          <w:rFonts w:ascii="Times New Roman" w:eastAsia="Calibri" w:hAnsi="Times New Roman" w:cs="Arial"/>
          <w:color w:val="000000"/>
          <w:sz w:val="28"/>
          <w:szCs w:val="26"/>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Pr="00AB232F">
        <w:rPr>
          <w:rStyle w:val="apple-converted-space"/>
          <w:rFonts w:ascii="Times New Roman" w:eastAsia="Calibri" w:hAnsi="Times New Roman" w:cs="Arial"/>
          <w:color w:val="000000"/>
          <w:sz w:val="28"/>
          <w:szCs w:val="26"/>
        </w:rPr>
        <w:t> </w:t>
      </w:r>
      <w:hyperlink r:id="rId25" w:anchor="dst585" w:history="1">
        <w:r w:rsidRPr="00AB232F">
          <w:rPr>
            <w:rStyle w:val="afa"/>
            <w:rFonts w:ascii="Times New Roman" w:eastAsia="Calibri" w:hAnsi="Times New Roman" w:cs="Arial"/>
            <w:color w:val="666699"/>
            <w:sz w:val="28"/>
            <w:szCs w:val="26"/>
          </w:rPr>
          <w:t>подпунктом 10 пункта 2 статьи 39.10</w:t>
        </w:r>
      </w:hyperlink>
      <w:r w:rsidRPr="00AB232F">
        <w:rPr>
          <w:rStyle w:val="apple-converted-space"/>
          <w:rFonts w:ascii="Times New Roman" w:eastAsia="Calibri" w:hAnsi="Times New Roman" w:cs="Arial"/>
          <w:color w:val="000000"/>
          <w:sz w:val="28"/>
          <w:szCs w:val="26"/>
        </w:rPr>
        <w:t> </w:t>
      </w:r>
      <w:r w:rsidRPr="00AB232F">
        <w:rPr>
          <w:rStyle w:val="blk"/>
          <w:rFonts w:ascii="Times New Roman" w:eastAsia="Calibri" w:hAnsi="Times New Roman" w:cs="Arial"/>
          <w:color w:val="000000"/>
          <w:sz w:val="28"/>
          <w:szCs w:val="26"/>
        </w:rPr>
        <w:t>настоящего Кодекса;</w:t>
      </w:r>
      <w:proofErr w:type="gramEnd"/>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26" w:name="dst1725"/>
      <w:bookmarkStart w:id="27" w:name="dst827"/>
      <w:bookmarkEnd w:id="26"/>
      <w:bookmarkEnd w:id="27"/>
      <w:r w:rsidRPr="00AB232F">
        <w:rPr>
          <w:rStyle w:val="blk"/>
          <w:rFonts w:ascii="Times New Roman" w:eastAsia="Calibri" w:hAnsi="Times New Roman" w:cs="Arial"/>
          <w:color w:val="000000"/>
          <w:sz w:val="28"/>
          <w:szCs w:val="26"/>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Pr="00AB232F">
        <w:rPr>
          <w:rStyle w:val="apple-converted-space"/>
          <w:rFonts w:ascii="Times New Roman" w:eastAsia="Calibri" w:hAnsi="Times New Roman" w:cs="Arial"/>
          <w:color w:val="000000"/>
          <w:sz w:val="28"/>
          <w:szCs w:val="26"/>
        </w:rPr>
        <w:t> </w:t>
      </w:r>
      <w:hyperlink r:id="rId26" w:anchor="dst1709" w:history="1">
        <w:r w:rsidRPr="00AB232F">
          <w:rPr>
            <w:rStyle w:val="afa"/>
            <w:rFonts w:ascii="Times New Roman" w:eastAsia="Calibri" w:hAnsi="Times New Roman" w:cs="Arial"/>
            <w:color w:val="666699"/>
            <w:sz w:val="28"/>
            <w:szCs w:val="26"/>
          </w:rPr>
          <w:t>пунктом 6 статьи 39.10</w:t>
        </w:r>
      </w:hyperlink>
      <w:r w:rsidRPr="00AB232F">
        <w:rPr>
          <w:rStyle w:val="apple-converted-space"/>
          <w:rFonts w:ascii="Times New Roman" w:eastAsia="Calibri" w:hAnsi="Times New Roman" w:cs="Arial"/>
          <w:color w:val="000000"/>
          <w:sz w:val="28"/>
          <w:szCs w:val="26"/>
        </w:rPr>
        <w:t> </w:t>
      </w:r>
      <w:r w:rsidRPr="00AB232F">
        <w:rPr>
          <w:rStyle w:val="blk"/>
          <w:rFonts w:ascii="Times New Roman" w:eastAsia="Calibri" w:hAnsi="Times New Roman" w:cs="Arial"/>
          <w:color w:val="000000"/>
          <w:sz w:val="28"/>
          <w:szCs w:val="26"/>
        </w:rPr>
        <w:t>настоящего Кодекса;</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28" w:name="dst828"/>
      <w:bookmarkEnd w:id="28"/>
      <w:proofErr w:type="gramStart"/>
      <w:r w:rsidRPr="00AB232F">
        <w:rPr>
          <w:rStyle w:val="blk"/>
          <w:rFonts w:ascii="Times New Roman" w:eastAsia="Calibri" w:hAnsi="Times New Roman" w:cs="Arial"/>
          <w:color w:val="000000"/>
          <w:sz w:val="28"/>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29" w:name="dst829"/>
      <w:bookmarkEnd w:id="29"/>
      <w:r w:rsidRPr="00AB232F">
        <w:rPr>
          <w:rStyle w:val="blk"/>
          <w:rFonts w:ascii="Times New Roman" w:eastAsia="Calibri" w:hAnsi="Times New Roman" w:cs="Arial"/>
          <w:color w:val="000000"/>
          <w:sz w:val="28"/>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30" w:name="dst830"/>
      <w:bookmarkEnd w:id="30"/>
      <w:r w:rsidRPr="00AB232F">
        <w:rPr>
          <w:rStyle w:val="blk"/>
          <w:rFonts w:ascii="Times New Roman" w:eastAsia="Calibri" w:hAnsi="Times New Roman" w:cs="Arial"/>
          <w:color w:val="000000"/>
          <w:sz w:val="28"/>
          <w:szCs w:val="26"/>
        </w:rPr>
        <w:t>19) предоставление земельного участка на заявленном виде прав не допускается;</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31" w:name="dst831"/>
      <w:bookmarkEnd w:id="31"/>
      <w:r w:rsidRPr="00AB232F">
        <w:rPr>
          <w:rStyle w:val="blk"/>
          <w:rFonts w:ascii="Times New Roman" w:eastAsia="Calibri" w:hAnsi="Times New Roman" w:cs="Arial"/>
          <w:color w:val="000000"/>
          <w:sz w:val="28"/>
          <w:szCs w:val="26"/>
        </w:rPr>
        <w:t>20) в отношении земельного участка, указанного в заявлен</w:t>
      </w:r>
      <w:proofErr w:type="gramStart"/>
      <w:r w:rsidRPr="00AB232F">
        <w:rPr>
          <w:rStyle w:val="blk"/>
          <w:rFonts w:ascii="Times New Roman" w:eastAsia="Calibri" w:hAnsi="Times New Roman" w:cs="Arial"/>
          <w:color w:val="000000"/>
          <w:sz w:val="28"/>
          <w:szCs w:val="26"/>
        </w:rPr>
        <w:t>ии о е</w:t>
      </w:r>
      <w:proofErr w:type="gramEnd"/>
      <w:r w:rsidRPr="00AB232F">
        <w:rPr>
          <w:rStyle w:val="blk"/>
          <w:rFonts w:ascii="Times New Roman" w:eastAsia="Calibri" w:hAnsi="Times New Roman" w:cs="Arial"/>
          <w:color w:val="000000"/>
          <w:sz w:val="28"/>
          <w:szCs w:val="26"/>
        </w:rPr>
        <w:t>го предоставлении, не установлен вид разрешенного использования;</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32" w:name="dst832"/>
      <w:bookmarkEnd w:id="32"/>
      <w:r w:rsidRPr="00AB232F">
        <w:rPr>
          <w:rStyle w:val="blk"/>
          <w:rFonts w:ascii="Times New Roman" w:eastAsia="Calibri" w:hAnsi="Times New Roman" w:cs="Arial"/>
          <w:color w:val="000000"/>
          <w:sz w:val="28"/>
          <w:szCs w:val="26"/>
        </w:rPr>
        <w:t>21) указанный в заявлении о предоставлении земельного участка земельный участок не отнесен к определенной категории земель;</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33" w:name="dst833"/>
      <w:bookmarkEnd w:id="33"/>
      <w:r w:rsidRPr="00AB232F">
        <w:rPr>
          <w:rStyle w:val="blk"/>
          <w:rFonts w:ascii="Times New Roman" w:eastAsia="Calibri" w:hAnsi="Times New Roman" w:cs="Arial"/>
          <w:color w:val="000000"/>
          <w:sz w:val="28"/>
          <w:szCs w:val="26"/>
        </w:rPr>
        <w:t>22) в отношении земельного участка, указанного в заявлен</w:t>
      </w:r>
      <w:proofErr w:type="gramStart"/>
      <w:r w:rsidRPr="00AB232F">
        <w:rPr>
          <w:rStyle w:val="blk"/>
          <w:rFonts w:ascii="Times New Roman" w:eastAsia="Calibri" w:hAnsi="Times New Roman" w:cs="Arial"/>
          <w:color w:val="000000"/>
          <w:sz w:val="28"/>
          <w:szCs w:val="26"/>
        </w:rPr>
        <w:t>ии о е</w:t>
      </w:r>
      <w:proofErr w:type="gramEnd"/>
      <w:r w:rsidRPr="00AB232F">
        <w:rPr>
          <w:rStyle w:val="blk"/>
          <w:rFonts w:ascii="Times New Roman" w:eastAsia="Calibri" w:hAnsi="Times New Roman" w:cs="Arial"/>
          <w:color w:val="000000"/>
          <w:sz w:val="28"/>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34" w:name="dst834"/>
      <w:bookmarkEnd w:id="34"/>
      <w:proofErr w:type="gramStart"/>
      <w:r w:rsidRPr="00AB232F">
        <w:rPr>
          <w:rStyle w:val="blk"/>
          <w:rFonts w:ascii="Times New Roman" w:eastAsia="Calibri" w:hAnsi="Times New Roman" w:cs="Arial"/>
          <w:color w:val="000000"/>
          <w:sz w:val="28"/>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B232F">
        <w:rPr>
          <w:rStyle w:val="blk"/>
          <w:rFonts w:ascii="Times New Roman" w:eastAsia="Calibri" w:hAnsi="Times New Roman" w:cs="Arial"/>
          <w:color w:val="000000"/>
          <w:sz w:val="28"/>
          <w:szCs w:val="26"/>
        </w:rPr>
        <w:t xml:space="preserve"> сносу или реконструкции;</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35" w:name="dst1615"/>
      <w:bookmarkStart w:id="36" w:name="dst835"/>
      <w:bookmarkEnd w:id="35"/>
      <w:bookmarkEnd w:id="36"/>
      <w:r w:rsidRPr="00AB232F">
        <w:rPr>
          <w:rStyle w:val="blk"/>
          <w:rFonts w:ascii="Times New Roman" w:eastAsia="Calibri" w:hAnsi="Times New Roman" w:cs="Arial"/>
          <w:color w:val="000000"/>
          <w:sz w:val="28"/>
          <w:szCs w:val="26"/>
        </w:rPr>
        <w:t xml:space="preserve">24) границы земельного участка, </w:t>
      </w:r>
      <w:proofErr w:type="gramStart"/>
      <w:r w:rsidRPr="00AB232F">
        <w:rPr>
          <w:rStyle w:val="blk"/>
          <w:rFonts w:ascii="Times New Roman" w:eastAsia="Calibri" w:hAnsi="Times New Roman" w:cs="Arial"/>
          <w:color w:val="000000"/>
          <w:sz w:val="28"/>
          <w:szCs w:val="26"/>
        </w:rPr>
        <w:t>указанного</w:t>
      </w:r>
      <w:proofErr w:type="gramEnd"/>
      <w:r w:rsidRPr="00AB232F">
        <w:rPr>
          <w:rStyle w:val="blk"/>
          <w:rFonts w:ascii="Times New Roman" w:eastAsia="Calibri" w:hAnsi="Times New Roman" w:cs="Arial"/>
          <w:color w:val="000000"/>
          <w:sz w:val="28"/>
          <w:szCs w:val="26"/>
        </w:rPr>
        <w:t xml:space="preserve"> в заявлении о его предоставлении, подлежат уточнению в соответствии с Федеральным</w:t>
      </w:r>
      <w:r w:rsidRPr="00AB232F">
        <w:rPr>
          <w:rStyle w:val="apple-converted-space"/>
          <w:rFonts w:ascii="Times New Roman" w:eastAsia="Calibri" w:hAnsi="Times New Roman" w:cs="Arial"/>
          <w:color w:val="000000"/>
          <w:sz w:val="28"/>
          <w:szCs w:val="26"/>
        </w:rPr>
        <w:t> </w:t>
      </w:r>
      <w:hyperlink r:id="rId27" w:anchor="dst0" w:history="1">
        <w:r w:rsidRPr="00AB232F">
          <w:rPr>
            <w:rStyle w:val="afa"/>
            <w:rFonts w:ascii="Times New Roman" w:eastAsia="Calibri" w:hAnsi="Times New Roman" w:cs="Arial"/>
            <w:color w:val="666699"/>
            <w:sz w:val="28"/>
            <w:szCs w:val="26"/>
          </w:rPr>
          <w:t>законом</w:t>
        </w:r>
      </w:hyperlink>
      <w:r w:rsidRPr="00AB232F">
        <w:rPr>
          <w:rStyle w:val="apple-converted-space"/>
          <w:rFonts w:ascii="Times New Roman" w:eastAsia="Calibri" w:hAnsi="Times New Roman" w:cs="Arial"/>
          <w:color w:val="000000"/>
          <w:sz w:val="28"/>
          <w:szCs w:val="26"/>
        </w:rPr>
        <w:t> </w:t>
      </w:r>
      <w:r w:rsidRPr="00AB232F">
        <w:rPr>
          <w:rStyle w:val="blk"/>
          <w:rFonts w:ascii="Times New Roman" w:eastAsia="Calibri" w:hAnsi="Times New Roman" w:cs="Arial"/>
          <w:color w:val="000000"/>
          <w:sz w:val="28"/>
          <w:szCs w:val="26"/>
        </w:rPr>
        <w:t>"О государственной регистрации недвижимости";</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37" w:name="dst1512"/>
      <w:bookmarkStart w:id="38" w:name="dst836"/>
      <w:bookmarkEnd w:id="37"/>
      <w:bookmarkEnd w:id="38"/>
      <w:r w:rsidRPr="00AB232F">
        <w:rPr>
          <w:rStyle w:val="blk"/>
          <w:rFonts w:ascii="Times New Roman" w:eastAsia="Calibri" w:hAnsi="Times New Roman" w:cs="Arial"/>
          <w:color w:val="000000"/>
          <w:sz w:val="28"/>
          <w:szCs w:val="26"/>
        </w:rPr>
        <w:t>25) площадь земельного участка, указанного в заявлен</w:t>
      </w:r>
      <w:proofErr w:type="gramStart"/>
      <w:r w:rsidRPr="00AB232F">
        <w:rPr>
          <w:rStyle w:val="blk"/>
          <w:rFonts w:ascii="Times New Roman" w:eastAsia="Calibri" w:hAnsi="Times New Roman" w:cs="Arial"/>
          <w:color w:val="000000"/>
          <w:sz w:val="28"/>
          <w:szCs w:val="26"/>
        </w:rPr>
        <w:t>ии о е</w:t>
      </w:r>
      <w:proofErr w:type="gramEnd"/>
      <w:r w:rsidRPr="00AB232F">
        <w:rPr>
          <w:rStyle w:val="blk"/>
          <w:rFonts w:ascii="Times New Roman" w:eastAsia="Calibri" w:hAnsi="Times New Roman" w:cs="Arial"/>
          <w:color w:val="000000"/>
          <w:sz w:val="28"/>
          <w:szCs w:val="2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81372" w:rsidRPr="00AB232F" w:rsidRDefault="00581372" w:rsidP="00581372">
      <w:pPr>
        <w:shd w:val="clear" w:color="auto" w:fill="FFFFFF"/>
        <w:spacing w:line="315" w:lineRule="atLeast"/>
        <w:ind w:firstLine="540"/>
        <w:jc w:val="both"/>
        <w:rPr>
          <w:rFonts w:ascii="Times New Roman" w:hAnsi="Times New Roman" w:cs="Arial"/>
          <w:color w:val="000000"/>
          <w:sz w:val="28"/>
          <w:szCs w:val="26"/>
        </w:rPr>
      </w:pPr>
      <w:bookmarkStart w:id="39" w:name="dst1746"/>
      <w:bookmarkEnd w:id="39"/>
      <w:proofErr w:type="gramStart"/>
      <w:r w:rsidRPr="00AB232F">
        <w:rPr>
          <w:rStyle w:val="blk"/>
          <w:rFonts w:ascii="Times New Roman" w:eastAsia="Calibri" w:hAnsi="Times New Roman" w:cs="Arial"/>
          <w:color w:val="000000"/>
          <w:sz w:val="28"/>
          <w:szCs w:val="26"/>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AB232F">
        <w:rPr>
          <w:rStyle w:val="apple-converted-space"/>
          <w:rFonts w:ascii="Times New Roman" w:eastAsia="Calibri" w:hAnsi="Times New Roman" w:cs="Arial"/>
          <w:color w:val="000000"/>
          <w:sz w:val="28"/>
          <w:szCs w:val="26"/>
        </w:rPr>
        <w:t> </w:t>
      </w:r>
      <w:hyperlink r:id="rId28" w:anchor="dst100346" w:history="1">
        <w:r w:rsidRPr="00AB232F">
          <w:rPr>
            <w:rStyle w:val="afa"/>
            <w:rFonts w:ascii="Times New Roman" w:eastAsia="Calibri" w:hAnsi="Times New Roman" w:cs="Arial"/>
            <w:color w:val="666699"/>
            <w:sz w:val="28"/>
            <w:szCs w:val="26"/>
          </w:rPr>
          <w:t>частью 4 статьи 18</w:t>
        </w:r>
      </w:hyperlink>
      <w:r w:rsidRPr="00AB232F">
        <w:rPr>
          <w:rStyle w:val="apple-converted-space"/>
          <w:rFonts w:ascii="Times New Roman" w:eastAsia="Calibri" w:hAnsi="Times New Roman" w:cs="Arial"/>
          <w:color w:val="000000"/>
          <w:sz w:val="28"/>
          <w:szCs w:val="26"/>
        </w:rPr>
        <w:t> </w:t>
      </w:r>
      <w:r w:rsidRPr="00AB232F">
        <w:rPr>
          <w:rStyle w:val="blk"/>
          <w:rFonts w:ascii="Times New Roman" w:eastAsia="Calibri" w:hAnsi="Times New Roman" w:cs="Arial"/>
          <w:color w:val="000000"/>
          <w:sz w:val="28"/>
          <w:szCs w:val="26"/>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AB232F">
        <w:rPr>
          <w:rStyle w:val="blk"/>
          <w:rFonts w:ascii="Times New Roman" w:eastAsia="Calibri" w:hAnsi="Times New Roman" w:cs="Arial"/>
          <w:color w:val="000000"/>
          <w:sz w:val="28"/>
          <w:szCs w:val="26"/>
        </w:rPr>
        <w:t xml:space="preserve"> с</w:t>
      </w:r>
      <w:r w:rsidRPr="00AB232F">
        <w:rPr>
          <w:rStyle w:val="apple-converted-space"/>
          <w:rFonts w:ascii="Times New Roman" w:eastAsia="Calibri" w:hAnsi="Times New Roman" w:cs="Arial"/>
          <w:color w:val="000000"/>
          <w:sz w:val="28"/>
          <w:szCs w:val="26"/>
        </w:rPr>
        <w:t> </w:t>
      </w:r>
      <w:hyperlink r:id="rId29" w:anchor="dst100138" w:history="1">
        <w:r w:rsidRPr="00AB232F">
          <w:rPr>
            <w:rStyle w:val="afa"/>
            <w:rFonts w:ascii="Times New Roman" w:eastAsia="Calibri" w:hAnsi="Times New Roman" w:cs="Arial"/>
            <w:color w:val="666699"/>
            <w:sz w:val="28"/>
            <w:szCs w:val="26"/>
          </w:rPr>
          <w:t>частью 3 статьи 14</w:t>
        </w:r>
      </w:hyperlink>
      <w:r w:rsidRPr="00AB232F">
        <w:rPr>
          <w:rStyle w:val="apple-converted-space"/>
          <w:rFonts w:ascii="Times New Roman" w:eastAsia="Calibri" w:hAnsi="Times New Roman" w:cs="Arial"/>
          <w:color w:val="000000"/>
          <w:sz w:val="28"/>
          <w:szCs w:val="26"/>
        </w:rPr>
        <w:t> </w:t>
      </w:r>
      <w:r w:rsidRPr="00AB232F">
        <w:rPr>
          <w:rStyle w:val="blk"/>
          <w:rFonts w:ascii="Times New Roman" w:eastAsia="Calibri" w:hAnsi="Times New Roman" w:cs="Arial"/>
          <w:color w:val="000000"/>
          <w:sz w:val="28"/>
          <w:szCs w:val="26"/>
        </w:rPr>
        <w:t>указанного Федерального закона.</w:t>
      </w:r>
    </w:p>
    <w:p w:rsidR="00581372" w:rsidRPr="00AB232F" w:rsidRDefault="00581372" w:rsidP="00581372">
      <w:pPr>
        <w:autoSpaceDE w:val="0"/>
        <w:autoSpaceDN w:val="0"/>
        <w:adjustRightInd w:val="0"/>
        <w:spacing w:after="0" w:line="240" w:lineRule="auto"/>
        <w:rPr>
          <w:rFonts w:ascii="Times New Roman" w:hAnsi="Times New Roman"/>
          <w:strike/>
          <w:color w:val="000000"/>
          <w:sz w:val="28"/>
          <w:szCs w:val="28"/>
          <w:lang w:eastAsia="ru-RU"/>
        </w:rPr>
      </w:pPr>
    </w:p>
    <w:p w:rsidR="00581372" w:rsidRPr="00AB232F" w:rsidRDefault="00581372" w:rsidP="0058137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81372" w:rsidRPr="00AB232F" w:rsidRDefault="00581372" w:rsidP="00581372">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581372" w:rsidRPr="00AB232F" w:rsidRDefault="00581372" w:rsidP="00581372">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Предоставления услуг, которые являются необходимыми и обязательными для предоставления муниципальной услуги не требуется.</w:t>
      </w:r>
    </w:p>
    <w:p w:rsidR="00581372" w:rsidRPr="00AB232F" w:rsidRDefault="00581372" w:rsidP="00581372">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581372" w:rsidRPr="00AB232F" w:rsidRDefault="00581372" w:rsidP="0058137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581372" w:rsidRPr="00AB232F" w:rsidRDefault="00581372" w:rsidP="00581372">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581372" w:rsidRPr="00AB232F" w:rsidRDefault="00581372" w:rsidP="0058137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Государственная пошлина и иная плата за предоставление муниципальной услуги не взимается.</w:t>
      </w:r>
    </w:p>
    <w:p w:rsidR="00581372" w:rsidRPr="00AB232F" w:rsidRDefault="00581372" w:rsidP="00581372">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581372" w:rsidRPr="00AB232F" w:rsidRDefault="00581372" w:rsidP="0058137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81372" w:rsidRPr="00AB232F" w:rsidRDefault="00581372" w:rsidP="00581372">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581372" w:rsidRPr="00AB232F" w:rsidRDefault="00581372" w:rsidP="00581372">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581372" w:rsidRPr="00AB232F" w:rsidRDefault="00581372" w:rsidP="00581372">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2.12.2. Максимальное время ожидания в очереди при получении результата предоставления муниципальной услуги не должно превышать 15 минут.</w:t>
      </w:r>
    </w:p>
    <w:p w:rsidR="00581372" w:rsidRPr="00AB232F" w:rsidRDefault="00581372" w:rsidP="00581372">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581372" w:rsidRPr="00AB232F" w:rsidRDefault="00581372" w:rsidP="0058137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2.13. Срок регистрации заявления о предоставлении муниципальной услуги</w:t>
      </w:r>
    </w:p>
    <w:p w:rsidR="00581372" w:rsidRPr="00AB232F" w:rsidRDefault="00581372" w:rsidP="00581372">
      <w:pPr>
        <w:spacing w:after="0" w:line="240" w:lineRule="auto"/>
        <w:ind w:firstLine="709"/>
        <w:jc w:val="both"/>
        <w:rPr>
          <w:rFonts w:ascii="Times New Roman" w:hAnsi="Times New Roman"/>
          <w:b/>
          <w:color w:val="000000"/>
          <w:sz w:val="28"/>
          <w:szCs w:val="28"/>
          <w:lang w:eastAsia="ru-RU"/>
        </w:rPr>
      </w:pP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При направлении документов с использованием Портала </w:t>
      </w:r>
      <w:proofErr w:type="spellStart"/>
      <w:r w:rsidRPr="00AB232F">
        <w:rPr>
          <w:rFonts w:ascii="Times New Roman" w:hAnsi="Times New Roman"/>
          <w:sz w:val="28"/>
          <w:szCs w:val="28"/>
          <w:lang w:eastAsia="ru-RU"/>
        </w:rPr>
        <w:t>гос</w:t>
      </w:r>
      <w:proofErr w:type="spellEnd"/>
      <w:r w:rsidRPr="00AB232F">
        <w:rPr>
          <w:rFonts w:ascii="Times New Roman" w:hAnsi="Times New Roman"/>
          <w:sz w:val="28"/>
          <w:szCs w:val="28"/>
          <w:lang w:eastAsia="ru-RU"/>
        </w:rPr>
        <w:t>.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581372" w:rsidRPr="00AB232F" w:rsidRDefault="00581372" w:rsidP="00581372">
      <w:pPr>
        <w:spacing w:after="0" w:line="240" w:lineRule="auto"/>
        <w:jc w:val="both"/>
        <w:rPr>
          <w:rFonts w:ascii="Times New Roman" w:hAnsi="Times New Roman"/>
          <w:sz w:val="28"/>
          <w:szCs w:val="28"/>
          <w:lang w:eastAsia="ru-RU"/>
        </w:rPr>
      </w:pPr>
    </w:p>
    <w:p w:rsidR="00581372" w:rsidRPr="00AB232F" w:rsidRDefault="00581372" w:rsidP="00581372">
      <w:pPr>
        <w:widowControl w:val="0"/>
        <w:autoSpaceDE w:val="0"/>
        <w:autoSpaceDN w:val="0"/>
        <w:adjustRightInd w:val="0"/>
        <w:spacing w:after="0" w:line="240" w:lineRule="auto"/>
        <w:ind w:firstLine="720"/>
        <w:jc w:val="both"/>
        <w:rPr>
          <w:rFonts w:ascii="Times New Roman" w:hAnsi="Times New Roman"/>
          <w:bCs/>
          <w:sz w:val="28"/>
          <w:szCs w:val="28"/>
        </w:rPr>
      </w:pPr>
      <w:r w:rsidRPr="00AB232F">
        <w:rPr>
          <w:rFonts w:ascii="Times New Roman" w:hAnsi="Times New Roman"/>
          <w:bCs/>
          <w:sz w:val="28"/>
          <w:szCs w:val="28"/>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581372" w:rsidRPr="00AB232F" w:rsidRDefault="00581372" w:rsidP="00581372">
      <w:pPr>
        <w:widowControl w:val="0"/>
        <w:autoSpaceDE w:val="0"/>
        <w:autoSpaceDN w:val="0"/>
        <w:adjustRightInd w:val="0"/>
        <w:spacing w:after="0" w:line="240" w:lineRule="auto"/>
        <w:ind w:firstLine="720"/>
        <w:jc w:val="both"/>
        <w:rPr>
          <w:rFonts w:ascii="Times New Roman" w:hAnsi="Times New Roman"/>
          <w:bCs/>
          <w:sz w:val="28"/>
          <w:szCs w:val="28"/>
        </w:rPr>
      </w:pPr>
    </w:p>
    <w:p w:rsidR="00581372" w:rsidRPr="00AB232F" w:rsidRDefault="00581372" w:rsidP="00581372">
      <w:pPr>
        <w:widowControl w:val="0"/>
        <w:autoSpaceDE w:val="0"/>
        <w:autoSpaceDN w:val="0"/>
        <w:adjustRightInd w:val="0"/>
        <w:spacing w:after="0" w:line="240" w:lineRule="auto"/>
        <w:ind w:firstLine="720"/>
        <w:jc w:val="both"/>
        <w:rPr>
          <w:rFonts w:ascii="Times New Roman" w:hAnsi="Times New Roman"/>
          <w:sz w:val="28"/>
          <w:szCs w:val="28"/>
        </w:rPr>
      </w:pPr>
      <w:r w:rsidRPr="00AB232F">
        <w:rPr>
          <w:rFonts w:ascii="Times New Roman" w:hAnsi="Times New Roman"/>
          <w:sz w:val="28"/>
          <w:szCs w:val="28"/>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581372" w:rsidRPr="00AB232F" w:rsidRDefault="00581372" w:rsidP="00581372">
      <w:pPr>
        <w:tabs>
          <w:tab w:val="left" w:pos="0"/>
        </w:tabs>
        <w:spacing w:after="0" w:line="322" w:lineRule="exact"/>
        <w:ind w:right="20" w:firstLine="851"/>
        <w:jc w:val="both"/>
        <w:rPr>
          <w:rFonts w:ascii="Times New Roman" w:hAnsi="Times New Roman"/>
          <w:color w:val="000000"/>
          <w:sz w:val="28"/>
          <w:szCs w:val="28"/>
          <w:lang w:eastAsia="ru-RU"/>
        </w:rPr>
      </w:pPr>
      <w:proofErr w:type="gramStart"/>
      <w:r w:rsidRPr="00AB232F">
        <w:rPr>
          <w:rFonts w:ascii="Times New Roman" w:hAnsi="Times New Roman"/>
          <w:color w:val="000000"/>
          <w:sz w:val="28"/>
          <w:szCs w:val="28"/>
          <w:lang w:eastAsia="ru-RU"/>
        </w:rPr>
        <w:t xml:space="preserve">Прием заявителей осуществляется в здании Администрации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roofErr w:type="gramEnd"/>
    </w:p>
    <w:p w:rsidR="00581372" w:rsidRPr="00AB232F" w:rsidRDefault="00581372" w:rsidP="00581372">
      <w:pPr>
        <w:tabs>
          <w:tab w:val="left" w:pos="0"/>
        </w:tabs>
        <w:spacing w:after="0" w:line="322" w:lineRule="exact"/>
        <w:ind w:right="20" w:firstLine="851"/>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Помещения должны соответствовать требованиям, обеспечивающим: соблюдение необходимых мер безопасность и санитарно-эпидемиологические правила и нормы;</w:t>
      </w:r>
    </w:p>
    <w:p w:rsidR="00581372" w:rsidRPr="00AB232F" w:rsidRDefault="00581372" w:rsidP="00581372">
      <w:pPr>
        <w:tabs>
          <w:tab w:val="left" w:pos="0"/>
        </w:tabs>
        <w:spacing w:after="0" w:line="322" w:lineRule="exact"/>
        <w:ind w:right="20" w:firstLine="851"/>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условия для беспрепятственного доступа к объектам и предоставляемым в них услугам;</w:t>
      </w:r>
    </w:p>
    <w:p w:rsidR="00581372" w:rsidRPr="00AB232F" w:rsidRDefault="00581372" w:rsidP="00581372">
      <w:pPr>
        <w:tabs>
          <w:tab w:val="left" w:pos="0"/>
        </w:tabs>
        <w:spacing w:after="0" w:line="322" w:lineRule="exact"/>
        <w:ind w:right="20" w:firstLine="851"/>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581372" w:rsidRPr="00AB232F" w:rsidRDefault="00581372" w:rsidP="00581372">
      <w:pPr>
        <w:tabs>
          <w:tab w:val="left" w:pos="0"/>
        </w:tabs>
        <w:spacing w:after="0" w:line="322" w:lineRule="exact"/>
        <w:ind w:right="20" w:firstLine="851"/>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581372" w:rsidRPr="00AB232F" w:rsidRDefault="00581372" w:rsidP="00581372">
      <w:pPr>
        <w:tabs>
          <w:tab w:val="left" w:pos="0"/>
        </w:tabs>
        <w:spacing w:after="0" w:line="322" w:lineRule="exact"/>
        <w:ind w:right="20" w:firstLine="851"/>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81372" w:rsidRPr="00AB232F" w:rsidRDefault="00581372" w:rsidP="00581372">
      <w:pPr>
        <w:tabs>
          <w:tab w:val="left" w:pos="0"/>
        </w:tabs>
        <w:spacing w:after="0" w:line="322" w:lineRule="exact"/>
        <w:ind w:right="20" w:firstLine="851"/>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581372" w:rsidRPr="00AB232F" w:rsidRDefault="00581372" w:rsidP="00581372">
      <w:pPr>
        <w:tabs>
          <w:tab w:val="left" w:pos="0"/>
        </w:tabs>
        <w:spacing w:after="0" w:line="322" w:lineRule="exact"/>
        <w:ind w:right="20" w:firstLine="851"/>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581372" w:rsidRPr="00AB232F" w:rsidRDefault="00581372" w:rsidP="00581372">
      <w:pPr>
        <w:spacing w:after="0" w:line="240" w:lineRule="auto"/>
        <w:ind w:firstLine="708"/>
        <w:jc w:val="both"/>
        <w:rPr>
          <w:rFonts w:ascii="Times New Roman" w:hAnsi="Times New Roman"/>
          <w:sz w:val="28"/>
          <w:szCs w:val="28"/>
        </w:rPr>
      </w:pPr>
      <w:r w:rsidRPr="00AB232F">
        <w:rPr>
          <w:rFonts w:ascii="Times New Roman" w:hAnsi="Times New Roman"/>
          <w:sz w:val="28"/>
          <w:szCs w:val="28"/>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81372" w:rsidRPr="00AB232F" w:rsidRDefault="00581372" w:rsidP="00581372">
      <w:pPr>
        <w:tabs>
          <w:tab w:val="left" w:pos="0"/>
        </w:tabs>
        <w:spacing w:after="0" w:line="322" w:lineRule="exact"/>
        <w:ind w:right="20" w:firstLine="851"/>
        <w:jc w:val="both"/>
        <w:rPr>
          <w:rFonts w:ascii="Times New Roman" w:hAnsi="Times New Roman"/>
          <w:sz w:val="28"/>
          <w:szCs w:val="28"/>
          <w:lang w:eastAsia="ru-RU"/>
        </w:rPr>
      </w:pPr>
      <w:r w:rsidRPr="00AB232F">
        <w:rPr>
          <w:rFonts w:ascii="Times New Roman" w:hAnsi="Times New Roman"/>
          <w:bCs/>
          <w:sz w:val="28"/>
          <w:szCs w:val="28"/>
          <w:lang w:eastAsia="ru-RU"/>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AB232F">
        <w:rPr>
          <w:rFonts w:ascii="Times New Roman" w:hAnsi="Times New Roman"/>
          <w:sz w:val="28"/>
          <w:szCs w:val="28"/>
          <w:lang w:eastAsia="ru-RU"/>
        </w:rPr>
        <w:t>муниципальной услуги.</w:t>
      </w:r>
    </w:p>
    <w:p w:rsidR="00581372" w:rsidRPr="00AB232F" w:rsidRDefault="00581372" w:rsidP="00581372">
      <w:pPr>
        <w:tabs>
          <w:tab w:val="left" w:pos="0"/>
        </w:tabs>
        <w:spacing w:after="0" w:line="322" w:lineRule="exact"/>
        <w:ind w:right="20" w:firstLine="851"/>
        <w:jc w:val="both"/>
        <w:rPr>
          <w:rFonts w:ascii="Times New Roman" w:hAnsi="Times New Roman"/>
          <w:sz w:val="28"/>
          <w:szCs w:val="28"/>
          <w:lang w:eastAsia="ru-RU"/>
        </w:rPr>
      </w:pPr>
    </w:p>
    <w:p w:rsidR="00581372" w:rsidRPr="00AB232F" w:rsidRDefault="00581372" w:rsidP="00581372">
      <w:pPr>
        <w:widowControl w:val="0"/>
        <w:autoSpaceDE w:val="0"/>
        <w:autoSpaceDN w:val="0"/>
        <w:adjustRightInd w:val="0"/>
        <w:spacing w:after="0" w:line="240" w:lineRule="auto"/>
        <w:ind w:firstLine="720"/>
        <w:jc w:val="both"/>
        <w:rPr>
          <w:rFonts w:ascii="Times New Roman" w:hAnsi="Times New Roman"/>
          <w:bCs/>
          <w:sz w:val="28"/>
          <w:szCs w:val="28"/>
        </w:rPr>
      </w:pPr>
      <w:r w:rsidRPr="00AB232F">
        <w:rPr>
          <w:rFonts w:ascii="Times New Roman" w:hAnsi="Times New Roman"/>
          <w:bCs/>
          <w:sz w:val="28"/>
          <w:szCs w:val="28"/>
        </w:rPr>
        <w:t>2.14.2. Показатели доступности и качества муниципальной услуги.</w:t>
      </w:r>
    </w:p>
    <w:p w:rsidR="00581372" w:rsidRPr="00AB232F" w:rsidRDefault="00581372" w:rsidP="00581372">
      <w:pPr>
        <w:widowControl w:val="0"/>
        <w:autoSpaceDE w:val="0"/>
        <w:autoSpaceDN w:val="0"/>
        <w:adjustRightInd w:val="0"/>
        <w:spacing w:after="0" w:line="240" w:lineRule="auto"/>
        <w:ind w:firstLine="720"/>
        <w:jc w:val="both"/>
        <w:rPr>
          <w:rFonts w:ascii="Times New Roman" w:hAnsi="Times New Roman"/>
          <w:bCs/>
          <w:sz w:val="28"/>
          <w:szCs w:val="28"/>
        </w:rPr>
      </w:pPr>
    </w:p>
    <w:p w:rsidR="00581372" w:rsidRPr="00AB232F" w:rsidRDefault="00581372" w:rsidP="00581372">
      <w:pPr>
        <w:widowControl w:val="0"/>
        <w:autoSpaceDE w:val="0"/>
        <w:autoSpaceDN w:val="0"/>
        <w:adjustRightInd w:val="0"/>
        <w:spacing w:after="0" w:line="240" w:lineRule="auto"/>
        <w:ind w:firstLine="720"/>
        <w:rPr>
          <w:rFonts w:ascii="Times New Roman" w:hAnsi="Times New Roman"/>
          <w:sz w:val="28"/>
          <w:szCs w:val="28"/>
        </w:rPr>
      </w:pPr>
      <w:r w:rsidRPr="00AB232F">
        <w:rPr>
          <w:rFonts w:ascii="Times New Roman" w:hAnsi="Times New Roman"/>
          <w:sz w:val="28"/>
          <w:szCs w:val="28"/>
        </w:rPr>
        <w:t>Показателями доступности и качества муниципальной услуги являются:</w:t>
      </w:r>
    </w:p>
    <w:p w:rsidR="00581372" w:rsidRPr="00AB232F" w:rsidRDefault="00581372" w:rsidP="00581372">
      <w:pPr>
        <w:spacing w:after="0" w:line="322" w:lineRule="exact"/>
        <w:ind w:right="2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581372" w:rsidRPr="00AB232F" w:rsidRDefault="00581372" w:rsidP="00581372">
      <w:pPr>
        <w:spacing w:after="0" w:line="322" w:lineRule="exact"/>
        <w:ind w:right="2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581372" w:rsidRPr="00AB232F" w:rsidRDefault="00581372" w:rsidP="00581372">
      <w:pPr>
        <w:spacing w:after="0" w:line="322" w:lineRule="exact"/>
        <w:ind w:right="2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581372" w:rsidRPr="00AB232F" w:rsidRDefault="00581372" w:rsidP="00581372">
      <w:pPr>
        <w:spacing w:after="0" w:line="322" w:lineRule="exact"/>
        <w:ind w:right="2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 xml:space="preserve">-доступность муниципальной услуги; </w:t>
      </w:r>
    </w:p>
    <w:p w:rsidR="00581372" w:rsidRPr="00AB232F" w:rsidRDefault="00581372" w:rsidP="00581372">
      <w:pPr>
        <w:spacing w:after="0" w:line="322" w:lineRule="exact"/>
        <w:ind w:right="20"/>
        <w:jc w:val="both"/>
        <w:rPr>
          <w:rFonts w:ascii="Times New Roman" w:hAnsi="Times New Roman"/>
          <w:color w:val="000000"/>
          <w:sz w:val="28"/>
          <w:szCs w:val="28"/>
          <w:lang w:eastAsia="ru-RU"/>
        </w:rPr>
      </w:pPr>
      <w:r w:rsidRPr="00AB232F">
        <w:rPr>
          <w:rFonts w:ascii="Times New Roman" w:hAnsi="Times New Roman"/>
          <w:sz w:val="28"/>
          <w:szCs w:val="28"/>
          <w:lang w:eastAsia="ru-RU"/>
        </w:rPr>
        <w:t>-доля потребителей, удовлетворенных вежливостью ответственных должностных лиц;</w:t>
      </w:r>
    </w:p>
    <w:p w:rsidR="00581372" w:rsidRPr="00AB232F" w:rsidRDefault="00581372" w:rsidP="00581372">
      <w:pPr>
        <w:spacing w:after="0" w:line="322" w:lineRule="exact"/>
        <w:ind w:right="2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581372" w:rsidRPr="00AB232F" w:rsidRDefault="00581372" w:rsidP="00581372">
      <w:pPr>
        <w:spacing w:after="0" w:line="322" w:lineRule="exact"/>
        <w:ind w:right="2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581372" w:rsidRPr="00AB232F" w:rsidRDefault="00581372" w:rsidP="00581372">
      <w:pPr>
        <w:spacing w:after="0" w:line="322" w:lineRule="exact"/>
        <w:ind w:right="2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 xml:space="preserve">-допуск на объекты </w:t>
      </w:r>
      <w:proofErr w:type="spellStart"/>
      <w:r w:rsidRPr="00AB232F">
        <w:rPr>
          <w:rFonts w:ascii="Times New Roman" w:hAnsi="Times New Roman"/>
          <w:color w:val="000000"/>
          <w:sz w:val="28"/>
          <w:szCs w:val="28"/>
          <w:lang w:eastAsia="ru-RU"/>
        </w:rPr>
        <w:t>сурдопереводчика</w:t>
      </w:r>
      <w:proofErr w:type="spellEnd"/>
      <w:r w:rsidRPr="00AB232F">
        <w:rPr>
          <w:rFonts w:ascii="Times New Roman" w:hAnsi="Times New Roman"/>
          <w:color w:val="000000"/>
          <w:sz w:val="28"/>
          <w:szCs w:val="28"/>
          <w:lang w:eastAsia="ru-RU"/>
        </w:rPr>
        <w:t xml:space="preserve"> и </w:t>
      </w:r>
      <w:proofErr w:type="spellStart"/>
      <w:r w:rsidRPr="00AB232F">
        <w:rPr>
          <w:rFonts w:ascii="Times New Roman" w:hAnsi="Times New Roman"/>
          <w:color w:val="000000"/>
          <w:sz w:val="28"/>
          <w:szCs w:val="28"/>
          <w:lang w:eastAsia="ru-RU"/>
        </w:rPr>
        <w:t>тифлосурдопереводчика</w:t>
      </w:r>
      <w:proofErr w:type="spellEnd"/>
      <w:r w:rsidRPr="00AB232F">
        <w:rPr>
          <w:rFonts w:ascii="Times New Roman" w:hAnsi="Times New Roman"/>
          <w:color w:val="000000"/>
          <w:sz w:val="28"/>
          <w:szCs w:val="28"/>
          <w:lang w:eastAsia="ru-RU"/>
        </w:rPr>
        <w:t>;</w:t>
      </w:r>
    </w:p>
    <w:p w:rsidR="00581372" w:rsidRPr="00AB232F" w:rsidRDefault="00581372" w:rsidP="00581372">
      <w:pPr>
        <w:spacing w:after="0" w:line="322" w:lineRule="exact"/>
        <w:ind w:right="2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581372" w:rsidRPr="00AB232F" w:rsidRDefault="00581372" w:rsidP="00581372">
      <w:pPr>
        <w:spacing w:after="0" w:line="322" w:lineRule="exact"/>
        <w:ind w:right="2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81372" w:rsidRPr="00AB232F" w:rsidRDefault="00581372" w:rsidP="00581372">
      <w:pPr>
        <w:spacing w:after="0" w:line="322" w:lineRule="exact"/>
        <w:ind w:right="2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581372" w:rsidRPr="00AB232F" w:rsidRDefault="00581372" w:rsidP="00581372">
      <w:pPr>
        <w:spacing w:after="0" w:line="322" w:lineRule="exact"/>
        <w:ind w:right="2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Основными требованиями к качеству предоставления муниципальной услуги являются:</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а) достоверность предоставляемой заявителям информации о ходе предоставления муниципальной услуги;</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б) наглядность форм предоставляемой информации об административных процедурах;</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в) удобство и доступность получения информации заявителями о порядке предоставления муниципальной услуги.</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581372" w:rsidRPr="00AB232F" w:rsidRDefault="00581372" w:rsidP="00581372">
      <w:pPr>
        <w:autoSpaceDE w:val="0"/>
        <w:autoSpaceDN w:val="0"/>
        <w:adjustRightInd w:val="0"/>
        <w:spacing w:after="0" w:line="240" w:lineRule="auto"/>
        <w:ind w:firstLine="709"/>
        <w:rPr>
          <w:rFonts w:ascii="Times New Roman" w:hAnsi="Times New Roman"/>
          <w:color w:val="000000"/>
          <w:sz w:val="28"/>
          <w:szCs w:val="28"/>
          <w:lang w:eastAsia="ru-RU"/>
        </w:rPr>
      </w:pP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4"/>
          <w:szCs w:val="24"/>
          <w:lang w:eastAsia="ru-RU"/>
        </w:rPr>
        <w:t> </w:t>
      </w:r>
      <w:r w:rsidRPr="00AB232F">
        <w:rPr>
          <w:rFonts w:ascii="Times New Roman" w:hAnsi="Times New Roman"/>
          <w:sz w:val="28"/>
          <w:szCs w:val="28"/>
          <w:lang w:eastAsia="ru-RU"/>
        </w:rPr>
        <w:t xml:space="preserve">2.15. </w:t>
      </w:r>
      <w:bookmarkStart w:id="40" w:name="sub_1047"/>
      <w:r w:rsidRPr="00AB232F">
        <w:rPr>
          <w:rFonts w:ascii="Times New Roman" w:hAnsi="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40"/>
    </w:p>
    <w:p w:rsidR="00581372" w:rsidRPr="00AB232F" w:rsidRDefault="00581372" w:rsidP="00581372">
      <w:pPr>
        <w:spacing w:after="0" w:line="240" w:lineRule="auto"/>
        <w:jc w:val="both"/>
        <w:rPr>
          <w:rFonts w:ascii="Times New Roman" w:hAnsi="Times New Roman"/>
          <w:sz w:val="28"/>
          <w:szCs w:val="28"/>
          <w:lang w:eastAsia="ru-RU"/>
        </w:rPr>
      </w:pP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2.15.1. Заявитель имеет право представить заявление в Администрацию:</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лично;</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через МФЦ;</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по почте;</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с использованием ЕПГУ;</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посредством электронной почты.</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При предоставлении документов в Администрации </w:t>
      </w:r>
      <w:proofErr w:type="gramStart"/>
      <w:r w:rsidRPr="00AB232F">
        <w:rPr>
          <w:rFonts w:ascii="Times New Roman" w:hAnsi="Times New Roman"/>
          <w:sz w:val="28"/>
          <w:szCs w:val="28"/>
          <w:lang w:eastAsia="ru-RU"/>
        </w:rPr>
        <w:t>сельского</w:t>
      </w:r>
      <w:proofErr w:type="gramEnd"/>
      <w:r w:rsidRPr="00AB232F">
        <w:rPr>
          <w:rFonts w:ascii="Times New Roman" w:hAnsi="Times New Roman"/>
          <w:sz w:val="28"/>
          <w:szCs w:val="28"/>
          <w:lang w:eastAsia="ru-RU"/>
        </w:rPr>
        <w:t xml:space="preserve"> поселения копии заверяются специалистом, принимающим документ, при предъявлении оригиналов.</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2.15.1.2. Предоставление муниципальной услуги через МФЦ осуществляется при наличии соглашения о взаимодействии.</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В МФЦ заявление и пакет документов принимает специалист МФЦ.</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При предоставлении документов в МФЦ копии заверяются специалистом, принимающим документ, при предъявлении оригиналов.</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2.15.1.3. При отправке по почте заявление и пакет документов в адрес Администрации </w:t>
      </w:r>
      <w:proofErr w:type="gramStart"/>
      <w:r w:rsidRPr="00AB232F">
        <w:rPr>
          <w:rFonts w:ascii="Times New Roman" w:hAnsi="Times New Roman"/>
          <w:sz w:val="28"/>
          <w:szCs w:val="28"/>
          <w:lang w:eastAsia="ru-RU"/>
        </w:rPr>
        <w:t>сельского</w:t>
      </w:r>
      <w:proofErr w:type="gramEnd"/>
      <w:r w:rsidRPr="00AB232F">
        <w:rPr>
          <w:rFonts w:ascii="Times New Roman" w:hAnsi="Times New Roman"/>
          <w:sz w:val="28"/>
          <w:szCs w:val="28"/>
          <w:lang w:eastAsia="ru-RU"/>
        </w:rPr>
        <w:t xml:space="preserve"> поселения почтовым отправлением с уведомлением о вручении.</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AB232F">
        <w:rPr>
          <w:rFonts w:ascii="Times New Roman" w:hAnsi="Times New Roman"/>
          <w:sz w:val="28"/>
          <w:szCs w:val="28"/>
          <w:lang w:eastAsia="ru-RU"/>
        </w:rPr>
        <w:t>ии и ау</w:t>
      </w:r>
      <w:proofErr w:type="gramEnd"/>
      <w:r w:rsidRPr="00AB232F">
        <w:rPr>
          <w:rFonts w:ascii="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2.15.1.5. Электронное заявление на предоставление муниципальной услуги направляется на адрес электронной почты, указанный в </w:t>
      </w:r>
      <w:hyperlink r:id="rId30" w:anchor="sub_1004" w:history="1">
        <w:r w:rsidRPr="00AB232F">
          <w:rPr>
            <w:rFonts w:ascii="Times New Roman" w:hAnsi="Times New Roman"/>
            <w:color w:val="0000FF"/>
            <w:sz w:val="28"/>
            <w:szCs w:val="28"/>
            <w:u w:val="single"/>
            <w:lang w:eastAsia="ru-RU"/>
          </w:rPr>
          <w:t> пункте 1.3 раздела 1</w:t>
        </w:r>
      </w:hyperlink>
      <w:r w:rsidRPr="00AB232F">
        <w:rPr>
          <w:rFonts w:ascii="Times New Roman" w:hAnsi="Times New Roman"/>
          <w:sz w:val="28"/>
          <w:szCs w:val="28"/>
          <w:lang w:eastAsia="ru-RU"/>
        </w:rPr>
        <w:t xml:space="preserve"> административного регламента.</w:t>
      </w:r>
    </w:p>
    <w:p w:rsidR="00581372" w:rsidRPr="00AB232F" w:rsidRDefault="00581372" w:rsidP="00581372">
      <w:pPr>
        <w:spacing w:after="0" w:line="240" w:lineRule="auto"/>
        <w:jc w:val="both"/>
        <w:rPr>
          <w:rFonts w:ascii="Times New Roman" w:hAnsi="Times New Roman"/>
          <w:sz w:val="28"/>
          <w:szCs w:val="28"/>
          <w:lang w:eastAsia="ru-RU"/>
        </w:rPr>
      </w:pPr>
      <w:bookmarkStart w:id="41" w:name="sub_1048"/>
      <w:r w:rsidRPr="00AB232F">
        <w:rPr>
          <w:rFonts w:ascii="Times New Roman" w:hAnsi="Times New Roman"/>
          <w:sz w:val="28"/>
          <w:szCs w:val="28"/>
          <w:lang w:eastAsia="ru-RU"/>
        </w:rPr>
        <w:t>2.15.2. Требования к заявлению, направляемому в форме электронного документа, и пакету документов, прилагаемых к заявлению:</w:t>
      </w:r>
      <w:bookmarkEnd w:id="41"/>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 заявление в форме электронного документа направляется в виде файла в форматах </w:t>
      </w:r>
      <w:proofErr w:type="spellStart"/>
      <w:r w:rsidRPr="00AB232F">
        <w:rPr>
          <w:rFonts w:ascii="Times New Roman" w:hAnsi="Times New Roman"/>
          <w:sz w:val="28"/>
          <w:szCs w:val="28"/>
          <w:lang w:eastAsia="ru-RU"/>
        </w:rPr>
        <w:t>doc</w:t>
      </w:r>
      <w:proofErr w:type="spellEnd"/>
      <w:r w:rsidRPr="00AB232F">
        <w:rPr>
          <w:rFonts w:ascii="Times New Roman" w:hAnsi="Times New Roman"/>
          <w:sz w:val="28"/>
          <w:szCs w:val="28"/>
          <w:lang w:eastAsia="ru-RU"/>
        </w:rPr>
        <w:t xml:space="preserve">, </w:t>
      </w:r>
      <w:proofErr w:type="spellStart"/>
      <w:r w:rsidRPr="00AB232F">
        <w:rPr>
          <w:rFonts w:ascii="Times New Roman" w:hAnsi="Times New Roman"/>
          <w:sz w:val="28"/>
          <w:szCs w:val="28"/>
          <w:lang w:eastAsia="ru-RU"/>
        </w:rPr>
        <w:t>docx</w:t>
      </w:r>
      <w:proofErr w:type="spellEnd"/>
      <w:r w:rsidRPr="00AB232F">
        <w:rPr>
          <w:rFonts w:ascii="Times New Roman" w:hAnsi="Times New Roman"/>
          <w:sz w:val="28"/>
          <w:szCs w:val="28"/>
          <w:lang w:eastAsia="ru-RU"/>
        </w:rPr>
        <w:t xml:space="preserve">, </w:t>
      </w:r>
      <w:proofErr w:type="spellStart"/>
      <w:r w:rsidRPr="00AB232F">
        <w:rPr>
          <w:rFonts w:ascii="Times New Roman" w:hAnsi="Times New Roman"/>
          <w:sz w:val="28"/>
          <w:szCs w:val="28"/>
          <w:lang w:eastAsia="ru-RU"/>
        </w:rPr>
        <w:t>txt</w:t>
      </w:r>
      <w:proofErr w:type="spellEnd"/>
      <w:r w:rsidRPr="00AB232F">
        <w:rPr>
          <w:rFonts w:ascii="Times New Roman" w:hAnsi="Times New Roman"/>
          <w:sz w:val="28"/>
          <w:szCs w:val="28"/>
          <w:lang w:eastAsia="ru-RU"/>
        </w:rPr>
        <w:t xml:space="preserve">, </w:t>
      </w:r>
      <w:proofErr w:type="spellStart"/>
      <w:r w:rsidRPr="00AB232F">
        <w:rPr>
          <w:rFonts w:ascii="Times New Roman" w:hAnsi="Times New Roman"/>
          <w:sz w:val="28"/>
          <w:szCs w:val="28"/>
          <w:lang w:eastAsia="ru-RU"/>
        </w:rPr>
        <w:t>xls</w:t>
      </w:r>
      <w:proofErr w:type="spellEnd"/>
      <w:r w:rsidRPr="00AB232F">
        <w:rPr>
          <w:rFonts w:ascii="Times New Roman" w:hAnsi="Times New Roman"/>
          <w:sz w:val="28"/>
          <w:szCs w:val="28"/>
          <w:lang w:eastAsia="ru-RU"/>
        </w:rPr>
        <w:t xml:space="preserve">, </w:t>
      </w:r>
      <w:proofErr w:type="spellStart"/>
      <w:r w:rsidRPr="00AB232F">
        <w:rPr>
          <w:rFonts w:ascii="Times New Roman" w:hAnsi="Times New Roman"/>
          <w:sz w:val="28"/>
          <w:szCs w:val="28"/>
          <w:lang w:eastAsia="ru-RU"/>
        </w:rPr>
        <w:t>xlsx</w:t>
      </w:r>
      <w:proofErr w:type="spellEnd"/>
      <w:r w:rsidRPr="00AB232F">
        <w:rPr>
          <w:rFonts w:ascii="Times New Roman" w:hAnsi="Times New Roman"/>
          <w:sz w:val="28"/>
          <w:szCs w:val="28"/>
          <w:lang w:eastAsia="ru-RU"/>
        </w:rPr>
        <w:t xml:space="preserve">, </w:t>
      </w:r>
      <w:proofErr w:type="spellStart"/>
      <w:r w:rsidRPr="00AB232F">
        <w:rPr>
          <w:rFonts w:ascii="Times New Roman" w:hAnsi="Times New Roman"/>
          <w:sz w:val="28"/>
          <w:szCs w:val="28"/>
          <w:lang w:eastAsia="ru-RU"/>
        </w:rPr>
        <w:t>rtf</w:t>
      </w:r>
      <w:proofErr w:type="spellEnd"/>
      <w:r w:rsidRPr="00AB232F">
        <w:rPr>
          <w:rFonts w:ascii="Times New Roman" w:hAnsi="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AB232F">
        <w:rPr>
          <w:rFonts w:ascii="Times New Roman" w:hAnsi="Times New Roman"/>
          <w:sz w:val="28"/>
          <w:szCs w:val="28"/>
          <w:lang w:eastAsia="ru-RU"/>
        </w:rPr>
        <w:t>pdf</w:t>
      </w:r>
      <w:proofErr w:type="spellEnd"/>
      <w:r w:rsidRPr="00AB232F">
        <w:rPr>
          <w:rFonts w:ascii="Times New Roman" w:hAnsi="Times New Roman"/>
          <w:sz w:val="28"/>
          <w:szCs w:val="28"/>
          <w:lang w:eastAsia="ru-RU"/>
        </w:rPr>
        <w:t xml:space="preserve">, </w:t>
      </w:r>
      <w:proofErr w:type="spellStart"/>
      <w:r w:rsidRPr="00AB232F">
        <w:rPr>
          <w:rFonts w:ascii="Times New Roman" w:hAnsi="Times New Roman"/>
          <w:sz w:val="28"/>
          <w:szCs w:val="28"/>
          <w:lang w:eastAsia="ru-RU"/>
        </w:rPr>
        <w:t>tif</w:t>
      </w:r>
      <w:proofErr w:type="spellEnd"/>
      <w:r w:rsidRPr="00AB232F">
        <w:rPr>
          <w:rFonts w:ascii="Times New Roman" w:hAnsi="Times New Roman"/>
          <w:sz w:val="28"/>
          <w:szCs w:val="28"/>
          <w:lang w:eastAsia="ru-RU"/>
        </w:rPr>
        <w:t>;</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 качество предоставляемых электронных документов (электронных образов документов) в форматах </w:t>
      </w:r>
      <w:proofErr w:type="spellStart"/>
      <w:r w:rsidRPr="00AB232F">
        <w:rPr>
          <w:rFonts w:ascii="Times New Roman" w:hAnsi="Times New Roman"/>
          <w:sz w:val="28"/>
          <w:szCs w:val="28"/>
          <w:lang w:eastAsia="ru-RU"/>
        </w:rPr>
        <w:t>pdf</w:t>
      </w:r>
      <w:proofErr w:type="spellEnd"/>
      <w:r w:rsidRPr="00AB232F">
        <w:rPr>
          <w:rFonts w:ascii="Times New Roman" w:hAnsi="Times New Roman"/>
          <w:sz w:val="28"/>
          <w:szCs w:val="28"/>
          <w:lang w:eastAsia="ru-RU"/>
        </w:rPr>
        <w:t xml:space="preserve">, </w:t>
      </w:r>
      <w:proofErr w:type="spellStart"/>
      <w:r w:rsidRPr="00AB232F">
        <w:rPr>
          <w:rFonts w:ascii="Times New Roman" w:hAnsi="Times New Roman"/>
          <w:sz w:val="28"/>
          <w:szCs w:val="28"/>
          <w:lang w:eastAsia="ru-RU"/>
        </w:rPr>
        <w:t>tif</w:t>
      </w:r>
      <w:proofErr w:type="spellEnd"/>
      <w:r w:rsidRPr="00AB232F">
        <w:rPr>
          <w:rFonts w:ascii="Times New Roman" w:hAnsi="Times New Roman"/>
          <w:sz w:val="28"/>
          <w:szCs w:val="28"/>
          <w:lang w:eastAsia="ru-RU"/>
        </w:rPr>
        <w:t xml:space="preserve"> должно позволять в полном объеме прочитать текст документа и распознать реквизиты документа.</w:t>
      </w:r>
    </w:p>
    <w:p w:rsidR="00581372" w:rsidRPr="00AB232F" w:rsidRDefault="00581372" w:rsidP="00581372">
      <w:pPr>
        <w:spacing w:after="0" w:line="240" w:lineRule="auto"/>
        <w:jc w:val="both"/>
        <w:rPr>
          <w:rFonts w:ascii="Times New Roman" w:hAnsi="Times New Roman"/>
          <w:sz w:val="28"/>
          <w:szCs w:val="28"/>
          <w:lang w:eastAsia="ru-RU"/>
        </w:rPr>
      </w:pPr>
      <w:bookmarkStart w:id="42" w:name="sub_1049"/>
      <w:r w:rsidRPr="00AB232F">
        <w:rPr>
          <w:rFonts w:ascii="Times New Roman" w:hAnsi="Times New Roman"/>
          <w:sz w:val="28"/>
          <w:szCs w:val="28"/>
          <w:lang w:eastAsia="ru-RU"/>
        </w:rPr>
        <w:t>2.15.3. Заявление в форме электронного документа подписывается по выбору заявителя (если заявителем является физическое лицо):</w:t>
      </w:r>
      <w:bookmarkEnd w:id="42"/>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 </w:t>
      </w:r>
      <w:hyperlink r:id="rId31" w:history="1">
        <w:r w:rsidRPr="00AB232F">
          <w:rPr>
            <w:rFonts w:ascii="Times New Roman" w:hAnsi="Times New Roman"/>
            <w:color w:val="0000FF"/>
            <w:sz w:val="28"/>
            <w:szCs w:val="28"/>
            <w:u w:val="single"/>
            <w:lang w:eastAsia="ru-RU"/>
          </w:rPr>
          <w:t>электронной подписью</w:t>
        </w:r>
      </w:hyperlink>
      <w:r w:rsidRPr="00AB232F">
        <w:rPr>
          <w:rFonts w:ascii="Times New Roman" w:hAnsi="Times New Roman"/>
          <w:sz w:val="28"/>
          <w:szCs w:val="28"/>
          <w:lang w:eastAsia="ru-RU"/>
        </w:rPr>
        <w:t xml:space="preserve"> заявителя (представителя заявителя);</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усиленной квалифицированной электронной подписью заявителя (представителя заявителя).</w:t>
      </w:r>
    </w:p>
    <w:p w:rsidR="00581372" w:rsidRPr="00AB232F" w:rsidRDefault="00581372" w:rsidP="00581372">
      <w:pPr>
        <w:spacing w:after="0" w:line="240" w:lineRule="auto"/>
        <w:jc w:val="both"/>
        <w:rPr>
          <w:rFonts w:ascii="Times New Roman" w:hAnsi="Times New Roman"/>
          <w:sz w:val="28"/>
          <w:szCs w:val="28"/>
          <w:lang w:eastAsia="ru-RU"/>
        </w:rPr>
      </w:pPr>
      <w:bookmarkStart w:id="43" w:name="sub_1050"/>
      <w:r w:rsidRPr="00AB232F">
        <w:rPr>
          <w:rFonts w:ascii="Times New Roman" w:hAnsi="Times New Roman"/>
          <w:sz w:val="28"/>
          <w:szCs w:val="28"/>
          <w:lang w:eastAsia="ru-RU"/>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43"/>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лица, действующие от имени юридического лица без доверенности;</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81372" w:rsidRPr="00AB232F" w:rsidRDefault="00581372" w:rsidP="00581372">
      <w:pPr>
        <w:spacing w:after="0" w:line="240" w:lineRule="auto"/>
        <w:jc w:val="both"/>
        <w:rPr>
          <w:rFonts w:ascii="Times New Roman" w:hAnsi="Times New Roman"/>
          <w:sz w:val="28"/>
          <w:szCs w:val="28"/>
          <w:lang w:eastAsia="ru-RU"/>
        </w:rPr>
      </w:pPr>
      <w:bookmarkStart w:id="44" w:name="sub_1051"/>
      <w:r w:rsidRPr="00AB232F">
        <w:rPr>
          <w:rFonts w:ascii="Times New Roman" w:hAnsi="Times New Roman"/>
          <w:sz w:val="28"/>
          <w:szCs w:val="28"/>
          <w:lang w:eastAsia="ru-RU"/>
        </w:rPr>
        <w:t xml:space="preserve">2.15.5. </w:t>
      </w:r>
      <w:proofErr w:type="gramStart"/>
      <w:r w:rsidRPr="00AB232F">
        <w:rPr>
          <w:rFonts w:ascii="Times New Roman" w:hAnsi="Times New Roman"/>
          <w:sz w:val="28"/>
          <w:szCs w:val="28"/>
          <w:lang w:eastAsia="ru-RU"/>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44"/>
      <w:r w:rsidRPr="00AB232F">
        <w:rPr>
          <w:rFonts w:ascii="Times New Roman" w:hAnsi="Times New Roman"/>
          <w:sz w:val="28"/>
          <w:szCs w:val="28"/>
          <w:lang w:eastAsia="ru-RU"/>
        </w:rPr>
        <w:fldChar w:fldCharType="begin"/>
      </w:r>
      <w:r w:rsidRPr="00AB232F">
        <w:rPr>
          <w:rFonts w:ascii="Times New Roman" w:hAnsi="Times New Roman"/>
          <w:sz w:val="28"/>
          <w:szCs w:val="28"/>
          <w:lang w:eastAsia="ru-RU"/>
        </w:rPr>
        <w:instrText xml:space="preserve"> HYPERLINK "garantF1://12084522.21" </w:instrText>
      </w:r>
      <w:r w:rsidRPr="00AB232F">
        <w:rPr>
          <w:rFonts w:ascii="Times New Roman" w:hAnsi="Times New Roman"/>
          <w:sz w:val="28"/>
          <w:szCs w:val="28"/>
          <w:lang w:eastAsia="ru-RU"/>
        </w:rPr>
        <w:fldChar w:fldCharType="separate"/>
      </w:r>
      <w:r w:rsidRPr="00AB232F">
        <w:rPr>
          <w:rFonts w:ascii="Times New Roman" w:hAnsi="Times New Roman"/>
          <w:color w:val="0000FF"/>
          <w:sz w:val="28"/>
          <w:szCs w:val="28"/>
          <w:u w:val="single"/>
          <w:lang w:eastAsia="ru-RU"/>
        </w:rPr>
        <w:t>электронной подписью</w:t>
      </w:r>
      <w:r w:rsidRPr="00AB232F">
        <w:rPr>
          <w:rFonts w:ascii="Times New Roman" w:hAnsi="Times New Roman"/>
          <w:sz w:val="28"/>
          <w:szCs w:val="28"/>
          <w:lang w:eastAsia="ru-RU"/>
        </w:rPr>
        <w:fldChar w:fldCharType="end"/>
      </w:r>
      <w:r w:rsidRPr="00AB232F">
        <w:rPr>
          <w:rFonts w:ascii="Times New Roman" w:hAnsi="Times New Roman"/>
          <w:sz w:val="28"/>
          <w:szCs w:val="28"/>
          <w:lang w:eastAsia="ru-RU"/>
        </w:rPr>
        <w:t xml:space="preserve"> нотариуса.</w:t>
      </w:r>
      <w:proofErr w:type="gramEnd"/>
    </w:p>
    <w:p w:rsidR="00581372" w:rsidRPr="00AB232F" w:rsidRDefault="00581372" w:rsidP="00581372">
      <w:pPr>
        <w:spacing w:after="0" w:line="240" w:lineRule="auto"/>
        <w:jc w:val="both"/>
        <w:rPr>
          <w:rFonts w:ascii="Times New Roman" w:hAnsi="Times New Roman"/>
          <w:sz w:val="28"/>
          <w:szCs w:val="28"/>
          <w:lang w:eastAsia="ru-RU"/>
        </w:rPr>
      </w:pPr>
      <w:bookmarkStart w:id="45" w:name="sub_1052"/>
      <w:r w:rsidRPr="00AB232F">
        <w:rPr>
          <w:rFonts w:ascii="Times New Roman" w:hAnsi="Times New Roman"/>
          <w:sz w:val="28"/>
          <w:szCs w:val="28"/>
          <w:lang w:eastAsia="ru-RU"/>
        </w:rPr>
        <w:t xml:space="preserve">2.15.6. Заявление и пакет документов, </w:t>
      </w:r>
      <w:proofErr w:type="gramStart"/>
      <w:r w:rsidRPr="00AB232F">
        <w:rPr>
          <w:rFonts w:ascii="Times New Roman" w:hAnsi="Times New Roman"/>
          <w:sz w:val="28"/>
          <w:szCs w:val="28"/>
          <w:lang w:eastAsia="ru-RU"/>
        </w:rPr>
        <w:t>представленные</w:t>
      </w:r>
      <w:proofErr w:type="gramEnd"/>
      <w:r w:rsidRPr="00AB232F">
        <w:rPr>
          <w:rFonts w:ascii="Times New Roman" w:hAnsi="Times New Roman"/>
          <w:sz w:val="28"/>
          <w:szCs w:val="28"/>
          <w:lang w:eastAsia="ru-RU"/>
        </w:rPr>
        <w:t xml:space="preserve"> с нарушением требований, не рассматриваются.</w:t>
      </w:r>
      <w:bookmarkEnd w:id="45"/>
    </w:p>
    <w:p w:rsidR="00581372" w:rsidRPr="00AB232F" w:rsidRDefault="00581372" w:rsidP="00581372">
      <w:pPr>
        <w:spacing w:after="0" w:line="240" w:lineRule="auto"/>
        <w:jc w:val="both"/>
        <w:rPr>
          <w:rFonts w:ascii="Times New Roman" w:hAnsi="Times New Roman"/>
          <w:sz w:val="28"/>
          <w:szCs w:val="28"/>
          <w:lang w:eastAsia="ru-RU"/>
        </w:rPr>
      </w:pPr>
      <w:bookmarkStart w:id="46" w:name="sub_1053"/>
      <w:r w:rsidRPr="00AB232F">
        <w:rPr>
          <w:rFonts w:ascii="Times New Roman" w:hAnsi="Times New Roman"/>
          <w:sz w:val="28"/>
          <w:szCs w:val="28"/>
          <w:lang w:eastAsia="ru-RU"/>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46"/>
    </w:p>
    <w:p w:rsidR="00581372" w:rsidRPr="00AB232F" w:rsidRDefault="00581372" w:rsidP="00581372">
      <w:pPr>
        <w:widowControl w:val="0"/>
        <w:autoSpaceDE w:val="0"/>
        <w:autoSpaceDN w:val="0"/>
        <w:adjustRightInd w:val="0"/>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2.15.8. </w:t>
      </w:r>
      <w:proofErr w:type="gramStart"/>
      <w:r w:rsidRPr="00AB232F">
        <w:rPr>
          <w:rFonts w:ascii="Times New Roman" w:hAnsi="Times New Roman"/>
          <w:sz w:val="28"/>
          <w:szCs w:val="28"/>
          <w:lang w:eastAsia="ru-RU"/>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roofErr w:type="gramEnd"/>
    </w:p>
    <w:p w:rsidR="00581372" w:rsidRPr="00AB232F" w:rsidRDefault="00581372" w:rsidP="00581372">
      <w:pPr>
        <w:widowControl w:val="0"/>
        <w:autoSpaceDE w:val="0"/>
        <w:autoSpaceDN w:val="0"/>
        <w:adjustRightInd w:val="0"/>
        <w:spacing w:after="0" w:line="240" w:lineRule="auto"/>
        <w:jc w:val="both"/>
        <w:rPr>
          <w:rFonts w:ascii="Times New Roman" w:hAnsi="Times New Roman"/>
          <w:bCs/>
          <w:sz w:val="28"/>
          <w:szCs w:val="28"/>
        </w:rPr>
      </w:pPr>
      <w:r w:rsidRPr="00AB232F">
        <w:rPr>
          <w:rFonts w:ascii="Times New Roman" w:hAnsi="Times New Roman"/>
          <w:bCs/>
          <w:sz w:val="28"/>
          <w:szCs w:val="28"/>
        </w:rPr>
        <w:t xml:space="preserve">2.16. </w:t>
      </w:r>
      <w:proofErr w:type="gramStart"/>
      <w:r w:rsidRPr="00AB232F">
        <w:rPr>
          <w:rFonts w:ascii="Times New Roman" w:hAnsi="Times New Roman"/>
          <w:bCs/>
          <w:sz w:val="28"/>
          <w:szCs w:val="28"/>
        </w:rPr>
        <w:t>В целях предоставления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w:t>
      </w:r>
      <w:proofErr w:type="gramEnd"/>
      <w:r w:rsidRPr="00AB232F">
        <w:rPr>
          <w:rFonts w:ascii="Times New Roman" w:hAnsi="Times New Roman"/>
          <w:bCs/>
          <w:sz w:val="28"/>
          <w:szCs w:val="28"/>
        </w:rPr>
        <w:t xml:space="preserve"> </w:t>
      </w:r>
      <w:proofErr w:type="gramStart"/>
      <w:r w:rsidRPr="00AB232F">
        <w:rPr>
          <w:rFonts w:ascii="Times New Roman" w:hAnsi="Times New Roman"/>
          <w:bCs/>
          <w:sz w:val="28"/>
          <w:szCs w:val="28"/>
        </w:rPr>
        <w:t>информации» или единой информационной системой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предусмотренной Постановление Правительства РФ от 15.06.2022 № 1067 «О случаях и сроках использования биометрических персональных данных, размещенных физическими лицами в единой информационной системе персональных данных, обеспечивающей обработку, включая сбор и</w:t>
      </w:r>
      <w:proofErr w:type="gramEnd"/>
      <w:r w:rsidRPr="00AB232F">
        <w:rPr>
          <w:rFonts w:ascii="Times New Roman" w:hAnsi="Times New Roman"/>
          <w:bCs/>
          <w:sz w:val="28"/>
          <w:szCs w:val="28"/>
        </w:rPr>
        <w:t xml:space="preserve">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1372" w:rsidRPr="00AB232F" w:rsidRDefault="00581372" w:rsidP="00581372">
      <w:pPr>
        <w:widowControl w:val="0"/>
        <w:autoSpaceDE w:val="0"/>
        <w:autoSpaceDN w:val="0"/>
        <w:adjustRightInd w:val="0"/>
        <w:spacing w:after="0" w:line="240" w:lineRule="auto"/>
        <w:jc w:val="both"/>
        <w:rPr>
          <w:rFonts w:ascii="Times New Roman" w:hAnsi="Times New Roman"/>
          <w:color w:val="000000"/>
          <w:sz w:val="28"/>
          <w:szCs w:val="28"/>
          <w:lang w:eastAsia="ru-RU"/>
        </w:rPr>
      </w:pPr>
    </w:p>
    <w:p w:rsidR="00581372" w:rsidRPr="00AB232F" w:rsidRDefault="00581372" w:rsidP="00581372">
      <w:pPr>
        <w:autoSpaceDE w:val="0"/>
        <w:autoSpaceDN w:val="0"/>
        <w:adjustRightInd w:val="0"/>
        <w:spacing w:after="0" w:line="240" w:lineRule="auto"/>
        <w:ind w:firstLine="709"/>
        <w:jc w:val="center"/>
        <w:rPr>
          <w:rFonts w:ascii="Times New Roman" w:hAnsi="Times New Roman"/>
          <w:b/>
          <w:color w:val="000000"/>
          <w:sz w:val="28"/>
          <w:szCs w:val="28"/>
          <w:lang w:eastAsia="ru-RU"/>
        </w:rPr>
      </w:pPr>
      <w:r w:rsidRPr="00AB232F">
        <w:rPr>
          <w:rFonts w:ascii="Times New Roman" w:hAnsi="Times New Roman"/>
          <w:b/>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81372" w:rsidRPr="00AB232F" w:rsidRDefault="00581372" w:rsidP="00581372">
      <w:pPr>
        <w:autoSpaceDE w:val="0"/>
        <w:autoSpaceDN w:val="0"/>
        <w:adjustRightInd w:val="0"/>
        <w:spacing w:after="0" w:line="240" w:lineRule="auto"/>
        <w:ind w:firstLine="709"/>
        <w:jc w:val="both"/>
        <w:outlineLvl w:val="0"/>
        <w:rPr>
          <w:rFonts w:ascii="Times New Roman" w:hAnsi="Times New Roman"/>
          <w:color w:val="000000"/>
          <w:sz w:val="28"/>
          <w:szCs w:val="28"/>
          <w:lang w:eastAsia="ru-RU"/>
        </w:rPr>
      </w:pPr>
    </w:p>
    <w:p w:rsidR="00581372" w:rsidRPr="00AB232F" w:rsidRDefault="00581372" w:rsidP="00581372">
      <w:pPr>
        <w:spacing w:before="100"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581372" w:rsidRPr="00AB232F" w:rsidRDefault="00581372" w:rsidP="00581372">
      <w:pPr>
        <w:spacing w:before="100" w:after="0" w:line="240" w:lineRule="auto"/>
        <w:jc w:val="both"/>
        <w:rPr>
          <w:rFonts w:ascii="Times New Roman" w:hAnsi="Times New Roman"/>
          <w:sz w:val="28"/>
          <w:szCs w:val="28"/>
          <w:lang w:eastAsia="ru-RU"/>
        </w:rPr>
      </w:pPr>
      <w:r w:rsidRPr="00AB232F">
        <w:rPr>
          <w:rFonts w:ascii="Times New Roman" w:hAnsi="Times New Roman"/>
          <w:sz w:val="28"/>
          <w:szCs w:val="28"/>
          <w:lang w:eastAsia="ar-SA"/>
        </w:rPr>
        <w:t>-</w:t>
      </w:r>
      <w:r w:rsidRPr="00AB232F">
        <w:rPr>
          <w:rFonts w:ascii="Times New Roman" w:hAnsi="Times New Roman"/>
          <w:sz w:val="28"/>
          <w:szCs w:val="28"/>
          <w:lang w:eastAsia="ar-SA"/>
        </w:rPr>
        <w:tab/>
        <w:t>прием и регистрация заявления о предоставлении земельного участка с приложенными к нему документами;</w:t>
      </w:r>
    </w:p>
    <w:p w:rsidR="00581372" w:rsidRPr="00AB232F" w:rsidRDefault="00581372" w:rsidP="00581372">
      <w:pPr>
        <w:tabs>
          <w:tab w:val="left" w:pos="709"/>
          <w:tab w:val="left" w:pos="1003"/>
        </w:tabs>
        <w:suppressAutoHyphens/>
        <w:spacing w:after="0" w:line="240" w:lineRule="auto"/>
        <w:ind w:firstLine="709"/>
        <w:jc w:val="both"/>
        <w:rPr>
          <w:rFonts w:ascii="Times New Roman" w:hAnsi="Times New Roman"/>
          <w:sz w:val="28"/>
          <w:szCs w:val="28"/>
          <w:lang w:eastAsia="ar-SA"/>
        </w:rPr>
      </w:pPr>
      <w:proofErr w:type="gramStart"/>
      <w:r w:rsidRPr="00AB232F">
        <w:rPr>
          <w:rFonts w:ascii="Times New Roman" w:hAnsi="Times New Roman"/>
          <w:sz w:val="28"/>
          <w:szCs w:val="28"/>
          <w:lang w:eastAsia="ar-SA"/>
        </w:rPr>
        <w:t>-</w:t>
      </w:r>
      <w:r w:rsidRPr="00AB232F">
        <w:rPr>
          <w:rFonts w:ascii="Times New Roman" w:hAnsi="Times New Roman"/>
          <w:sz w:val="28"/>
          <w:szCs w:val="28"/>
          <w:lang w:eastAsia="ar-SA"/>
        </w:rPr>
        <w:tab/>
        <w:t>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аренды земельного участка или постановления об отказе в предоставлении земельного участка либо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roofErr w:type="gramEnd"/>
    </w:p>
    <w:p w:rsidR="00581372" w:rsidRPr="00AB232F" w:rsidRDefault="00581372" w:rsidP="00581372">
      <w:pPr>
        <w:tabs>
          <w:tab w:val="left" w:pos="709"/>
          <w:tab w:val="left" w:pos="1003"/>
        </w:tabs>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направление (выдача) заявителю проекта договора аренды земельного участка или постановления об отказе в предоставлении земельного участка либо размещение сканированной копии проекта договора аренды земельного участка или постановления об отказе в предоставлении земельного участка в личном кабинете заявителя на Едином портале.</w:t>
      </w:r>
      <w:bookmarkStart w:id="47" w:name="_GoBack"/>
      <w:bookmarkEnd w:id="47"/>
    </w:p>
    <w:p w:rsidR="00581372" w:rsidRPr="00AB232F" w:rsidRDefault="00581372" w:rsidP="00581372">
      <w:pPr>
        <w:shd w:val="clear" w:color="auto" w:fill="FFFFFF"/>
        <w:tabs>
          <w:tab w:val="left" w:pos="709"/>
          <w:tab w:val="left" w:pos="1003"/>
        </w:tabs>
        <w:suppressAutoHyphens/>
        <w:spacing w:after="0" w:line="240" w:lineRule="auto"/>
        <w:jc w:val="both"/>
        <w:rPr>
          <w:rFonts w:ascii="Times New Roman" w:hAnsi="Times New Roman"/>
          <w:sz w:val="28"/>
          <w:szCs w:val="28"/>
          <w:lang w:eastAsia="ar-SA"/>
        </w:rPr>
      </w:pPr>
    </w:p>
    <w:p w:rsidR="00581372" w:rsidRPr="00AB232F" w:rsidRDefault="00581372" w:rsidP="00581372">
      <w:pPr>
        <w:tabs>
          <w:tab w:val="left" w:pos="709"/>
        </w:tabs>
        <w:suppressAutoHyphens/>
        <w:spacing w:after="0" w:line="240" w:lineRule="auto"/>
        <w:rPr>
          <w:rFonts w:ascii="Times New Roman" w:hAnsi="Times New Roman"/>
          <w:sz w:val="28"/>
          <w:szCs w:val="28"/>
          <w:lang w:eastAsia="ar-SA"/>
        </w:rPr>
      </w:pPr>
      <w:r w:rsidRPr="00AB232F">
        <w:rPr>
          <w:rFonts w:ascii="Times New Roman" w:hAnsi="Times New Roman"/>
          <w:sz w:val="28"/>
          <w:szCs w:val="28"/>
          <w:lang w:eastAsia="ar-SA"/>
        </w:rPr>
        <w:t>3.2. Прием и регистрация заявления о предоставлении земельного участка с приложенными к нему документами</w:t>
      </w:r>
    </w:p>
    <w:p w:rsidR="00581372" w:rsidRPr="00AB232F" w:rsidRDefault="00581372" w:rsidP="00581372">
      <w:pPr>
        <w:tabs>
          <w:tab w:val="left" w:pos="709"/>
        </w:tabs>
        <w:suppressAutoHyphens/>
        <w:spacing w:after="0" w:line="240" w:lineRule="auto"/>
        <w:jc w:val="both"/>
        <w:rPr>
          <w:rFonts w:ascii="Times New Roman" w:hAnsi="Times New Roman"/>
          <w:sz w:val="28"/>
          <w:szCs w:val="28"/>
          <w:lang w:eastAsia="ar-SA"/>
        </w:rPr>
      </w:pP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3.2.1. Основанием для начала административной процедуры является поступление в Администрацию заявления о предоставлении земельного участка с приложенными к нему документами, в том числе в электронной форме, в соответствии с требованиями Административного регламента.</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3.2.2. Ответственными за выполнение административной процедуры являются:</w:t>
      </w:r>
    </w:p>
    <w:p w:rsidR="00581372" w:rsidRPr="00AB232F" w:rsidRDefault="00581372" w:rsidP="00581372">
      <w:pPr>
        <w:shd w:val="clear" w:color="auto" w:fill="FFFFFF"/>
        <w:tabs>
          <w:tab w:val="left" w:pos="851"/>
        </w:tabs>
        <w:suppressAutoHyphens/>
        <w:spacing w:after="0" w:line="240" w:lineRule="auto"/>
        <w:jc w:val="both"/>
        <w:rPr>
          <w:rFonts w:ascii="Times New Roman" w:hAnsi="Times New Roman"/>
          <w:i/>
          <w:iCs/>
          <w:sz w:val="24"/>
          <w:szCs w:val="24"/>
          <w:lang w:eastAsia="ar-SA"/>
        </w:rPr>
      </w:pPr>
      <w:r w:rsidRPr="00AB232F">
        <w:rPr>
          <w:rFonts w:ascii="Times New Roman" w:hAnsi="Times New Roman"/>
          <w:i/>
          <w:iCs/>
          <w:sz w:val="24"/>
          <w:szCs w:val="24"/>
          <w:lang w:eastAsia="ar-SA"/>
        </w:rPr>
        <w:t>-</w:t>
      </w:r>
      <w:r w:rsidRPr="00AB232F">
        <w:rPr>
          <w:rFonts w:ascii="Times New Roman" w:hAnsi="Times New Roman"/>
          <w:i/>
          <w:iCs/>
          <w:sz w:val="24"/>
          <w:szCs w:val="24"/>
          <w:lang w:eastAsia="ar-SA"/>
        </w:rPr>
        <w:tab/>
      </w:r>
      <w:r w:rsidRPr="00AB232F">
        <w:rPr>
          <w:rFonts w:ascii="Times New Roman" w:hAnsi="Times New Roman"/>
          <w:iCs/>
          <w:sz w:val="28"/>
          <w:szCs w:val="28"/>
          <w:lang w:eastAsia="ar-SA"/>
        </w:rPr>
        <w:t>специалисты администрации.</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3.2.3. Прием заявления о предоставлении земельного участка с приложенными к нему документами при личном обращении заявителя в Администрацию осуществляется в дни и часы работы Администрации, Административного регламента, </w:t>
      </w:r>
      <w:r w:rsidRPr="00AB232F">
        <w:rPr>
          <w:rFonts w:ascii="Times New Roman" w:hAnsi="Times New Roman"/>
          <w:iCs/>
          <w:sz w:val="28"/>
          <w:szCs w:val="28"/>
          <w:lang w:eastAsia="ar-SA"/>
        </w:rPr>
        <w:t>специалистом Администрации.</w:t>
      </w:r>
      <w:r w:rsidRPr="00AB232F">
        <w:rPr>
          <w:rFonts w:ascii="Times New Roman" w:hAnsi="Times New Roman"/>
          <w:sz w:val="28"/>
          <w:szCs w:val="28"/>
          <w:lang w:eastAsia="ar-SA"/>
        </w:rPr>
        <w:t xml:space="preserve"> Специалист Администрации принимает и регистрирует документы в порядке, установленном для регистрации входящей корреспонденции.</w:t>
      </w:r>
    </w:p>
    <w:p w:rsidR="00581372" w:rsidRPr="00AB232F" w:rsidRDefault="00581372" w:rsidP="00581372">
      <w:pPr>
        <w:widowControl w:val="0"/>
        <w:suppressAutoHyphens/>
        <w:spacing w:after="0" w:line="240" w:lineRule="auto"/>
        <w:jc w:val="both"/>
        <w:rPr>
          <w:rFonts w:ascii="Times New Roman" w:hAnsi="Times New Roman"/>
          <w:spacing w:val="-2"/>
          <w:sz w:val="28"/>
          <w:szCs w:val="28"/>
          <w:lang w:eastAsia="ar-SA"/>
        </w:rPr>
      </w:pPr>
      <w:r w:rsidRPr="00AB232F">
        <w:rPr>
          <w:rFonts w:ascii="Times New Roman" w:hAnsi="Times New Roman"/>
          <w:spacing w:val="-2"/>
          <w:sz w:val="28"/>
          <w:szCs w:val="28"/>
          <w:lang w:eastAsia="ar-SA"/>
        </w:rPr>
        <w:t xml:space="preserve">3.2.4. Срок регистрации заявления </w:t>
      </w:r>
      <w:r w:rsidRPr="00AB232F">
        <w:rPr>
          <w:rFonts w:ascii="Times New Roman" w:hAnsi="Times New Roman"/>
          <w:sz w:val="28"/>
          <w:szCs w:val="28"/>
          <w:lang w:eastAsia="ar-SA"/>
        </w:rPr>
        <w:t xml:space="preserve">о предоставлении земельного участка </w:t>
      </w:r>
      <w:r w:rsidRPr="00AB232F">
        <w:rPr>
          <w:rFonts w:ascii="Times New Roman" w:hAnsi="Times New Roman"/>
          <w:spacing w:val="-2"/>
          <w:sz w:val="28"/>
          <w:szCs w:val="28"/>
          <w:lang w:eastAsia="ar-SA"/>
        </w:rPr>
        <w:t>с приложенными к нему документами при личном обращении в Администрацию составляет не более 10 минут.</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3.2.5. При поступлении заявления о предоставлении земельного участка с приложенными к нему документами по почте или в электронной форме их прием и регистрация осуществляются в порядке, предусмотренном правилами делопроизводства и документооборота Администрации.</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3.2.6. Результатом исполнения административной процедуры являются прием, регистрация и передача заявления о предоставлении земельного участка с приложенными к нему документами главе Администрации.</w:t>
      </w:r>
    </w:p>
    <w:p w:rsidR="00581372" w:rsidRPr="00AB232F" w:rsidRDefault="00581372" w:rsidP="00581372">
      <w:pPr>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3.2.7. Срок исполнения административной процедуры не должен превышать 3 дня.</w:t>
      </w:r>
    </w:p>
    <w:p w:rsidR="00581372" w:rsidRPr="00AB232F" w:rsidRDefault="00581372" w:rsidP="00581372">
      <w:pPr>
        <w:tabs>
          <w:tab w:val="left" w:pos="709"/>
        </w:tabs>
        <w:suppressAutoHyphens/>
        <w:spacing w:after="0" w:line="240" w:lineRule="auto"/>
        <w:rPr>
          <w:rFonts w:ascii="Times New Roman" w:hAnsi="Times New Roman"/>
          <w:sz w:val="28"/>
          <w:szCs w:val="28"/>
          <w:lang w:eastAsia="ar-SA"/>
        </w:rPr>
      </w:pPr>
    </w:p>
    <w:p w:rsidR="00581372" w:rsidRPr="00AB232F" w:rsidRDefault="00581372" w:rsidP="00581372">
      <w:pPr>
        <w:tabs>
          <w:tab w:val="left" w:pos="709"/>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3.3. </w:t>
      </w:r>
      <w:proofErr w:type="gramStart"/>
      <w:r w:rsidRPr="00AB232F">
        <w:rPr>
          <w:rFonts w:ascii="Times New Roman" w:hAnsi="Times New Roman"/>
          <w:sz w:val="28"/>
          <w:szCs w:val="28"/>
          <w:lang w:eastAsia="ar-SA"/>
        </w:rPr>
        <w:t>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аренды земельного участка или постановления об отказе в предоставлении земельного участка либо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roofErr w:type="gramEnd"/>
    </w:p>
    <w:p w:rsidR="00581372" w:rsidRPr="00AB232F" w:rsidRDefault="00581372" w:rsidP="00581372">
      <w:pPr>
        <w:tabs>
          <w:tab w:val="left" w:pos="709"/>
        </w:tabs>
        <w:suppressAutoHyphens/>
        <w:spacing w:after="0" w:line="240" w:lineRule="auto"/>
        <w:jc w:val="both"/>
        <w:rPr>
          <w:rFonts w:ascii="Times New Roman" w:hAnsi="Times New Roman"/>
          <w:sz w:val="28"/>
          <w:szCs w:val="28"/>
          <w:lang w:eastAsia="ar-SA"/>
        </w:rPr>
      </w:pP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3.3.1. Основанием для начала административной процедуры является поступление к главе Администрации зарегистрированного заявления о предоставлении земельного участка с приложенными к нему документами.</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3.3.2. Ответственными за выполнение административной процедуры являются:</w:t>
      </w:r>
    </w:p>
    <w:p w:rsidR="00581372" w:rsidRPr="00AB232F" w:rsidRDefault="00581372" w:rsidP="00581372">
      <w:pPr>
        <w:widowControl w:val="0"/>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глава Администрации;</w:t>
      </w:r>
    </w:p>
    <w:p w:rsidR="00581372" w:rsidRPr="00AB232F" w:rsidRDefault="00581372" w:rsidP="00581372">
      <w:pPr>
        <w:widowControl w:val="0"/>
        <w:shd w:val="clear" w:color="auto" w:fill="FFFFFF"/>
        <w:tabs>
          <w:tab w:val="left" w:pos="851"/>
        </w:tabs>
        <w:suppressAutoHyphens/>
        <w:spacing w:after="0" w:line="240" w:lineRule="auto"/>
        <w:jc w:val="both"/>
        <w:rPr>
          <w:rFonts w:ascii="Times New Roman" w:hAnsi="Times New Roman"/>
          <w:iCs/>
          <w:sz w:val="28"/>
          <w:szCs w:val="28"/>
          <w:lang w:eastAsia="ar-SA"/>
        </w:rPr>
      </w:pPr>
      <w:r w:rsidRPr="00AB232F">
        <w:rPr>
          <w:rFonts w:ascii="Times New Roman" w:hAnsi="Times New Roman"/>
          <w:iCs/>
          <w:sz w:val="28"/>
          <w:szCs w:val="28"/>
          <w:lang w:eastAsia="ar-SA"/>
        </w:rPr>
        <w:t>-</w:t>
      </w:r>
      <w:r w:rsidRPr="00AB232F">
        <w:rPr>
          <w:rFonts w:ascii="Times New Roman" w:hAnsi="Times New Roman"/>
          <w:iCs/>
          <w:sz w:val="28"/>
          <w:szCs w:val="28"/>
          <w:lang w:eastAsia="ar-SA"/>
        </w:rPr>
        <w:tab/>
        <w:t>специалист,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w:t>
      </w:r>
    </w:p>
    <w:p w:rsidR="00581372" w:rsidRPr="00AB232F" w:rsidRDefault="00581372" w:rsidP="00581372">
      <w:pPr>
        <w:widowControl w:val="0"/>
        <w:shd w:val="clear" w:color="auto" w:fill="FFFFFF"/>
        <w:tabs>
          <w:tab w:val="left" w:pos="851"/>
        </w:tabs>
        <w:suppressAutoHyphens/>
        <w:spacing w:after="0" w:line="240" w:lineRule="auto"/>
        <w:jc w:val="both"/>
        <w:rPr>
          <w:rFonts w:ascii="Times New Roman" w:hAnsi="Times New Roman"/>
          <w:iCs/>
          <w:sz w:val="28"/>
          <w:szCs w:val="28"/>
          <w:lang w:eastAsia="ar-SA"/>
        </w:rPr>
      </w:pPr>
      <w:r w:rsidRPr="00AB232F">
        <w:rPr>
          <w:rFonts w:ascii="Times New Roman" w:hAnsi="Times New Roman"/>
          <w:iCs/>
          <w:sz w:val="28"/>
          <w:szCs w:val="28"/>
          <w:lang w:eastAsia="ar-SA"/>
        </w:rPr>
        <w:t>-</w:t>
      </w:r>
      <w:r w:rsidRPr="00AB232F">
        <w:rPr>
          <w:rFonts w:ascii="Times New Roman" w:hAnsi="Times New Roman"/>
          <w:iCs/>
          <w:sz w:val="28"/>
          <w:szCs w:val="28"/>
          <w:lang w:eastAsia="ar-SA"/>
        </w:rPr>
        <w:tab/>
        <w:t>специалист Администрации по земельным и имущественным отношениям.</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3.3.3. Глава Администрации в течение 1 дня после получения зарегистрированного заявления о предоставлении земельного участка с приложенными к нему документами:</w:t>
      </w:r>
    </w:p>
    <w:p w:rsidR="00581372" w:rsidRPr="00AB232F" w:rsidRDefault="00581372" w:rsidP="00581372">
      <w:pPr>
        <w:widowControl w:val="0"/>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рассматривает поступившее заявление о предоставлении земельного участка с приложенными к нему документами, налагает резолюцию о рассмотрении заявления о предоставлении земельного участка;</w:t>
      </w:r>
    </w:p>
    <w:p w:rsidR="00581372" w:rsidRPr="00AB232F" w:rsidRDefault="00581372" w:rsidP="00581372">
      <w:pPr>
        <w:widowControl w:val="0"/>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направляет заявление о предоставлении земельного участка с приложенными к нему документами с резолюцией на исполнение.</w:t>
      </w:r>
    </w:p>
    <w:p w:rsidR="00581372" w:rsidRPr="00AB232F" w:rsidRDefault="00581372" w:rsidP="00581372">
      <w:pPr>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Решение о подготовке уведомления о возврате заявления о предоставлении земельного участка заявителю принимается в случаях, если:</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заявление о предоставлении земельного участка не соответствует требованиям Административного регламента;</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заявление о предоставлении земельного участка подано в иной уполномоченный орган;</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не представлены или представлены не в полном объеме документы, указанные в приложении № 1 Административного регламента, обязанность представления которых возложена на заявителя;</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отсутствует подпись заявителя;</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с заявлением о предоставлении земельного участка обратилось лицо, не уполномоченное заявителем;</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текст заявления о предоставлении земельного участка не поддается прочтению;</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        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        Принятие решения о возврате заявления о предоставлении земельного участка заявителю не препятствует повторному обращению заявителя после устранения причин, послуживших основанием для принятия такого решения, за предоставлением муниципальной услуги.</w:t>
      </w:r>
    </w:p>
    <w:p w:rsidR="00581372" w:rsidRPr="00AB232F" w:rsidRDefault="00581372" w:rsidP="00581372">
      <w:pPr>
        <w:tabs>
          <w:tab w:val="left" w:pos="709"/>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3.3.4. Если к заявлению о предоставлении земельного участка не приложены документы, указанные в приложении № 1 Административного регламента, то они подлежат предоставлению в рамках межведомственного информационного взаимодействия.</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Специалист Администрации в течение 3 дней со дня предоставления  документов готовит запросы </w:t>
      </w:r>
      <w:proofErr w:type="gramStart"/>
      <w:r w:rsidRPr="00AB232F">
        <w:rPr>
          <w:rFonts w:ascii="Times New Roman" w:hAnsi="Times New Roman"/>
          <w:sz w:val="28"/>
          <w:szCs w:val="28"/>
          <w:lang w:eastAsia="ar-SA"/>
        </w:rPr>
        <w:t>в</w:t>
      </w:r>
      <w:proofErr w:type="gramEnd"/>
      <w:r w:rsidRPr="00AB232F">
        <w:rPr>
          <w:rFonts w:ascii="Times New Roman" w:hAnsi="Times New Roman"/>
          <w:sz w:val="28"/>
          <w:szCs w:val="28"/>
          <w:lang w:eastAsia="ar-SA"/>
        </w:rPr>
        <w:t xml:space="preserve">: </w:t>
      </w:r>
    </w:p>
    <w:p w:rsidR="00581372" w:rsidRPr="00AB232F" w:rsidRDefault="00581372" w:rsidP="00581372">
      <w:pPr>
        <w:tabs>
          <w:tab w:val="left" w:pos="709"/>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органы, осуществляющие функции по государственной регистрации прав на недвижимое имущество и сделок с ним;</w:t>
      </w:r>
    </w:p>
    <w:p w:rsidR="00581372" w:rsidRPr="00AB232F" w:rsidRDefault="00581372" w:rsidP="00581372">
      <w:pPr>
        <w:tabs>
          <w:tab w:val="left" w:pos="709"/>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581372" w:rsidRPr="00AB232F" w:rsidRDefault="00581372" w:rsidP="00581372">
      <w:pPr>
        <w:tabs>
          <w:tab w:val="left" w:pos="851"/>
        </w:tabs>
        <w:suppressAutoHyphens/>
        <w:spacing w:after="0" w:line="240" w:lineRule="auto"/>
        <w:ind w:left="360" w:firstLine="349"/>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 xml:space="preserve">налоговые органы. </w:t>
      </w:r>
    </w:p>
    <w:p w:rsidR="00581372" w:rsidRPr="00AB232F" w:rsidRDefault="00581372" w:rsidP="00581372">
      <w:pPr>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581372" w:rsidRPr="00AB232F" w:rsidRDefault="00581372" w:rsidP="00581372">
      <w:pPr>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AB232F">
        <w:rPr>
          <w:rFonts w:ascii="Times New Roman" w:hAnsi="Times New Roman"/>
          <w:sz w:val="28"/>
          <w:szCs w:val="28"/>
          <w:lang w:eastAsia="ar-SA"/>
        </w:rPr>
        <w:t>веб-сервисов</w:t>
      </w:r>
      <w:proofErr w:type="spellEnd"/>
      <w:r w:rsidRPr="00AB232F">
        <w:rPr>
          <w:rFonts w:ascii="Times New Roman" w:hAnsi="Times New Roman"/>
          <w:sz w:val="28"/>
          <w:szCs w:val="28"/>
          <w:lang w:eastAsia="ar-SA"/>
        </w:rPr>
        <w:t xml:space="preserve"> либо неработоспособностью каналов связи, обеспечивающих доступ к сервисам.</w:t>
      </w:r>
    </w:p>
    <w:p w:rsidR="00581372" w:rsidRPr="00AB232F" w:rsidRDefault="00581372" w:rsidP="00581372">
      <w:pPr>
        <w:tabs>
          <w:tab w:val="left" w:pos="709"/>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w:t>
      </w:r>
    </w:p>
    <w:p w:rsidR="00581372" w:rsidRPr="00AB232F" w:rsidRDefault="00581372" w:rsidP="00581372">
      <w:pPr>
        <w:tabs>
          <w:tab w:val="left" w:pos="709"/>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3.3.5. После получения документов, необходимых для предоставления муниципальной услуги, из органов, осуществляющих межведомственное информационное взаимодействие, Специалист </w:t>
      </w:r>
      <w:r w:rsidRPr="00AB232F">
        <w:rPr>
          <w:rFonts w:ascii="Times New Roman" w:hAnsi="Times New Roman"/>
          <w:iCs/>
          <w:sz w:val="28"/>
          <w:szCs w:val="28"/>
          <w:lang w:eastAsia="ar-SA"/>
        </w:rPr>
        <w:t>Администрации принимает</w:t>
      </w:r>
      <w:r w:rsidRPr="00AB232F">
        <w:rPr>
          <w:rFonts w:ascii="Times New Roman" w:hAnsi="Times New Roman"/>
          <w:sz w:val="28"/>
          <w:szCs w:val="28"/>
          <w:lang w:eastAsia="ar-SA"/>
        </w:rPr>
        <w:t xml:space="preserve"> решение о подготовке проекта договора аренды земельного участка или постановления об отказе в предоставлении земельного участка.</w:t>
      </w:r>
    </w:p>
    <w:p w:rsidR="00581372" w:rsidRPr="00AB232F" w:rsidRDefault="00581372" w:rsidP="00581372">
      <w:pPr>
        <w:tabs>
          <w:tab w:val="left" w:pos="709"/>
        </w:tabs>
        <w:suppressAutoHyphens/>
        <w:spacing w:after="0" w:line="240" w:lineRule="auto"/>
        <w:ind w:firstLine="709"/>
        <w:jc w:val="both"/>
        <w:rPr>
          <w:rFonts w:ascii="Times New Roman" w:hAnsi="Times New Roman"/>
          <w:sz w:val="28"/>
          <w:szCs w:val="28"/>
          <w:lang w:eastAsia="ar-SA"/>
        </w:rPr>
      </w:pPr>
      <w:r w:rsidRPr="00AB232F">
        <w:rPr>
          <w:rFonts w:ascii="Times New Roman" w:hAnsi="Times New Roman"/>
          <w:sz w:val="28"/>
          <w:szCs w:val="28"/>
          <w:lang w:eastAsia="ar-SA"/>
        </w:rPr>
        <w:t>Решение об отказе в предоставлении земельного участка в форме постановления об отказе в предоставлении земельного участка принимается в случаях, если:</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указанный в заявлении о предоставлении земельного участка земельный участок предоставлен на праве постоянного (бессрочного) пользования или аренды, за исключением случаев, если с заявлением о предоставлении земельного участка обратился обладатель данных прав;</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указанный в заявлении о предоставлении земельного участка земельный участок предоставлен на праве безвозмездного пользования, пожизненного наследуемого владения;</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w:t>
      </w:r>
      <w:r w:rsidRPr="00AB232F">
        <w:rPr>
          <w:rFonts w:ascii="Times New Roman" w:hAnsi="Times New Roman"/>
          <w:sz w:val="28"/>
          <w:szCs w:val="28"/>
          <w:lang w:eastAsia="ar-SA"/>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развития территории в целях индивидуального жилищного строительства, за исключением случаев обращения с заявлением о предоставлении земельного участка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w:t>
      </w:r>
      <w:r w:rsidRPr="00AB232F">
        <w:rPr>
          <w:rFonts w:ascii="Times New Roman" w:hAnsi="Times New Roman"/>
          <w:sz w:val="28"/>
          <w:szCs w:val="28"/>
          <w:lang w:eastAsia="ar-SA"/>
        </w:rPr>
        <w:tab/>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2" w:history="1">
        <w:r w:rsidRPr="00AB232F">
          <w:rPr>
            <w:rFonts w:ascii="Times New Roman" w:hAnsi="Times New Roman"/>
            <w:color w:val="0000FF"/>
            <w:sz w:val="28"/>
            <w:szCs w:val="28"/>
            <w:lang w:eastAsia="ar-SA"/>
          </w:rPr>
          <w:t>пунктом 3 статьи 39.36</w:t>
        </w:r>
      </w:hyperlink>
      <w:r w:rsidRPr="00AB232F">
        <w:rPr>
          <w:rFonts w:ascii="Times New Roman" w:hAnsi="Times New Roman"/>
          <w:sz w:val="28"/>
          <w:szCs w:val="28"/>
          <w:lang w:eastAsia="ar-SA"/>
        </w:rPr>
        <w:t xml:space="preserve"> Земельного кодекса Российской Федерации, и это не препятствует</w:t>
      </w:r>
      <w:proofErr w:type="gramEnd"/>
      <w:r w:rsidRPr="00AB232F">
        <w:rPr>
          <w:rFonts w:ascii="Times New Roman" w:hAnsi="Times New Roman"/>
          <w:sz w:val="28"/>
          <w:szCs w:val="28"/>
          <w:lang w:eastAsia="ar-SA"/>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w:t>
      </w:r>
      <w:r w:rsidRPr="00AB232F">
        <w:rPr>
          <w:rFonts w:ascii="Times New Roman" w:hAnsi="Times New Roman"/>
          <w:sz w:val="28"/>
          <w:szCs w:val="28"/>
          <w:lang w:eastAsia="ar-SA"/>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указанный в заявлении о предоставлении земельного участка земельный участок является изъятым из оборота;</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указанный в заявлении о предоставлении земельного участка земельный участок является зарезервированным для государственных ну</w:t>
      </w:r>
      <w:proofErr w:type="gramStart"/>
      <w:r w:rsidRPr="00AB232F">
        <w:rPr>
          <w:rFonts w:ascii="Times New Roman" w:hAnsi="Times New Roman"/>
          <w:sz w:val="28"/>
          <w:szCs w:val="28"/>
          <w:lang w:eastAsia="ar-SA"/>
        </w:rPr>
        <w:t>жд в сл</w:t>
      </w:r>
      <w:proofErr w:type="gramEnd"/>
      <w:r w:rsidRPr="00AB232F">
        <w:rPr>
          <w:rFonts w:ascii="Times New Roman" w:hAnsi="Times New Roman"/>
          <w:sz w:val="28"/>
          <w:szCs w:val="28"/>
          <w:lang w:eastAsia="ar-SA"/>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w:t>
      </w:r>
      <w:r w:rsidRPr="00AB232F">
        <w:rPr>
          <w:rFonts w:ascii="Times New Roman" w:hAnsi="Times New Roman"/>
          <w:sz w:val="28"/>
          <w:szCs w:val="28"/>
          <w:lang w:eastAsia="ar-SA"/>
        </w:rPr>
        <w:tab/>
        <w:t>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End"/>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w:t>
      </w:r>
      <w:r w:rsidRPr="00AB232F">
        <w:rPr>
          <w:rFonts w:ascii="Times New Roman" w:hAnsi="Times New Roman"/>
          <w:sz w:val="28"/>
          <w:szCs w:val="28"/>
          <w:lang w:eastAsia="ar-SA"/>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AB232F">
        <w:rPr>
          <w:rFonts w:ascii="Times New Roman" w:hAnsi="Times New Roman"/>
          <w:sz w:val="28"/>
          <w:szCs w:val="28"/>
          <w:lang w:eastAsia="ar-SA"/>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 xml:space="preserve">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w:t>
      </w:r>
      <w:r w:rsidRPr="00AB232F">
        <w:rPr>
          <w:rFonts w:ascii="Times New Roman" w:hAnsi="Times New Roman"/>
          <w:sz w:val="28"/>
          <w:szCs w:val="28"/>
        </w:rPr>
        <w:t>о комплексном развитии территории</w:t>
      </w:r>
      <w:r w:rsidRPr="00AB232F">
        <w:rPr>
          <w:rFonts w:ascii="Times New Roman" w:hAnsi="Times New Roman"/>
          <w:sz w:val="28"/>
          <w:szCs w:val="28"/>
          <w:lang w:eastAsia="ar-SA"/>
        </w:rPr>
        <w:t xml:space="preserve"> и в составе утвержденной документации по планированию территории предназначен для размещения объектов федерального значения, объектов регионального значения или объектов местного значения;</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w:t>
      </w:r>
      <w:r w:rsidRPr="00AB232F">
        <w:rPr>
          <w:rFonts w:ascii="Times New Roman" w:hAnsi="Times New Roman"/>
          <w:sz w:val="28"/>
          <w:szCs w:val="28"/>
          <w:lang w:eastAsia="ar-SA"/>
        </w:rPr>
        <w:tab/>
        <w:t xml:space="preserve">в отношении земельного участка, указанного в заявлении о предоставлении земельного участка, поступило предусмотренное </w:t>
      </w:r>
      <w:hyperlink r:id="rId33" w:history="1">
        <w:r w:rsidRPr="00AB232F">
          <w:rPr>
            <w:rFonts w:ascii="Times New Roman" w:hAnsi="Times New Roman"/>
            <w:color w:val="0000FF"/>
            <w:sz w:val="28"/>
            <w:szCs w:val="28"/>
            <w:lang w:eastAsia="ar-SA"/>
          </w:rPr>
          <w:t>подпунктом 6 пункта 4 статьи 39.11</w:t>
        </w:r>
      </w:hyperlink>
      <w:r w:rsidRPr="00AB232F">
        <w:rPr>
          <w:rFonts w:ascii="Times New Roman" w:hAnsi="Times New Roman"/>
          <w:sz w:val="28"/>
          <w:szCs w:val="28"/>
          <w:lang w:eastAsia="ar-SA"/>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AB232F">
          <w:rPr>
            <w:rFonts w:ascii="Times New Roman" w:hAnsi="Times New Roman"/>
            <w:color w:val="0000FF"/>
            <w:sz w:val="28"/>
            <w:szCs w:val="28"/>
            <w:lang w:eastAsia="ar-SA"/>
          </w:rPr>
          <w:t>подпунктом 4 пункта 4 статьи 39.11</w:t>
        </w:r>
      </w:hyperlink>
      <w:r w:rsidRPr="00AB232F">
        <w:rPr>
          <w:rFonts w:ascii="Times New Roman" w:hAnsi="Times New Roman"/>
          <w:sz w:val="28"/>
          <w:szCs w:val="28"/>
          <w:lang w:eastAsia="ar-SA"/>
        </w:rPr>
        <w:t xml:space="preserve"> Земельного кодекса Российской Федерации и уполномоченным</w:t>
      </w:r>
      <w:proofErr w:type="gramEnd"/>
      <w:r w:rsidRPr="00AB232F">
        <w:rPr>
          <w:rFonts w:ascii="Times New Roman" w:hAnsi="Times New Roman"/>
          <w:sz w:val="28"/>
          <w:szCs w:val="28"/>
          <w:lang w:eastAsia="ar-SA"/>
        </w:rPr>
        <w:t xml:space="preserve"> органом не принято решение об отказе в проведении этого аукциона по основаниям, предусмотренным </w:t>
      </w:r>
      <w:hyperlink r:id="rId35" w:history="1">
        <w:r w:rsidRPr="00AB232F">
          <w:rPr>
            <w:rFonts w:ascii="Times New Roman" w:hAnsi="Times New Roman"/>
            <w:color w:val="0000FF"/>
            <w:sz w:val="28"/>
            <w:szCs w:val="28"/>
            <w:lang w:eastAsia="ar-SA"/>
          </w:rPr>
          <w:t>пунктом 8 статьи 39.11</w:t>
        </w:r>
      </w:hyperlink>
      <w:r w:rsidRPr="00AB232F">
        <w:rPr>
          <w:rFonts w:ascii="Times New Roman" w:hAnsi="Times New Roman"/>
          <w:sz w:val="28"/>
          <w:szCs w:val="28"/>
          <w:lang w:eastAsia="ar-SA"/>
        </w:rPr>
        <w:t xml:space="preserve"> Земельного кодекса Российской Федерации;</w:t>
      </w:r>
    </w:p>
    <w:p w:rsidR="00581372" w:rsidRPr="00AB232F" w:rsidRDefault="00581372" w:rsidP="00581372">
      <w:pPr>
        <w:tabs>
          <w:tab w:val="left" w:pos="851"/>
        </w:tabs>
        <w:suppressAutoHyphens/>
        <w:spacing w:after="0" w:line="240" w:lineRule="auto"/>
        <w:jc w:val="both"/>
        <w:rPr>
          <w:rFonts w:ascii="Times New Roman" w:hAnsi="Times New Roman"/>
          <w:sz w:val="28"/>
          <w:szCs w:val="28"/>
        </w:rPr>
      </w:pPr>
      <w:proofErr w:type="gramStart"/>
      <w:r w:rsidRPr="00AB232F">
        <w:rPr>
          <w:rFonts w:ascii="Times New Roman" w:hAnsi="Times New Roman"/>
          <w:sz w:val="28"/>
          <w:szCs w:val="28"/>
          <w:lang w:eastAsia="ar-SA"/>
        </w:rPr>
        <w:t>-</w:t>
      </w:r>
      <w:r w:rsidRPr="00AB232F">
        <w:rPr>
          <w:rFonts w:ascii="Times New Roman" w:hAnsi="Times New Roman"/>
          <w:sz w:val="28"/>
          <w:szCs w:val="28"/>
          <w:lang w:eastAsia="ar-SA"/>
        </w:rPr>
        <w:tab/>
      </w:r>
      <w:r w:rsidRPr="00AB232F">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6" w:anchor="/document/12124624/entry/391811" w:history="1">
        <w:r w:rsidRPr="00AB232F">
          <w:rPr>
            <w:rStyle w:val="afa"/>
            <w:rFonts w:ascii="Times New Roman" w:eastAsia="Calibri" w:hAnsi="Times New Roman"/>
            <w:color w:val="003366"/>
            <w:sz w:val="28"/>
            <w:szCs w:val="28"/>
          </w:rPr>
          <w:t>подпунктом 1 пункта 1 статьи 39.18</w:t>
        </w:r>
      </w:hyperlink>
      <w:r w:rsidRPr="00AB232F">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региональной государственной программой и с заявлением о предоставлении земельного участка обратилось лицо, не уполномоченное на строительство этих здания, сооружения;</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предоставление земельного участка на заявленном виде прав не допускается;</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 xml:space="preserve"> в отношении земельного участка, указанного в заявлении о предоставлении земельного участка, не установлен вид разрешенного использования;</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 xml:space="preserve"> указанный в заявлении о предоставлении земельного участка земельный участок не отнесен к определенной категории земель;</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w:t>
      </w:r>
      <w:r w:rsidRPr="00AB232F">
        <w:rPr>
          <w:rFonts w:ascii="Times New Roman" w:hAnsi="Times New Roman"/>
          <w:sz w:val="28"/>
          <w:szCs w:val="28"/>
          <w:lang w:eastAsia="ar-SA"/>
        </w:rPr>
        <w:tab/>
        <w:t>указанный в заявлении о предоставлении земельного участка земельный участок изъят для государственных нужд и указанная в заявлении о предоставлении земельного участка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w:t>
      </w:r>
      <w:proofErr w:type="gramEnd"/>
      <w:r w:rsidRPr="00AB232F">
        <w:rPr>
          <w:rFonts w:ascii="Times New Roman" w:hAnsi="Times New Roman"/>
          <w:sz w:val="28"/>
          <w:szCs w:val="28"/>
          <w:lang w:eastAsia="ar-SA"/>
        </w:rPr>
        <w:t xml:space="preserve"> или реконструкции;</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границы земельного участка, указанного в заявлении о предоставлении земельного участка, подлежат уточнению в соответствии с Федеральным законом от 24 июля 2007 года № 221-ФЗ «О государственном кадастре недвижимости»;</w:t>
      </w:r>
    </w:p>
    <w:p w:rsidR="00581372" w:rsidRPr="00AB232F" w:rsidRDefault="00581372" w:rsidP="00581372">
      <w:pPr>
        <w:tabs>
          <w:tab w:val="left" w:pos="851"/>
        </w:tabs>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w:t>
      </w:r>
      <w:r w:rsidRPr="00AB232F">
        <w:rPr>
          <w:rFonts w:ascii="Times New Roman" w:hAnsi="Times New Roman"/>
          <w:sz w:val="28"/>
          <w:szCs w:val="28"/>
          <w:lang w:eastAsia="ar-SA"/>
        </w:rPr>
        <w:tab/>
        <w:t>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81372" w:rsidRPr="00AB232F" w:rsidRDefault="00581372" w:rsidP="00581372">
      <w:pPr>
        <w:tabs>
          <w:tab w:val="left" w:pos="709"/>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ab/>
        <w:t>В постановлении об отказе в предоставлении земельного участка сообщаются причины, послужившие основанием для отказа в предоставлении земельного участка в собственность, с указанием соответствующих положений Административного регламента и иных нормативных правовых актов.</w:t>
      </w:r>
    </w:p>
    <w:p w:rsidR="00581372" w:rsidRPr="00AB232F" w:rsidRDefault="00581372" w:rsidP="00581372">
      <w:pPr>
        <w:tabs>
          <w:tab w:val="left" w:pos="709"/>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3.3.6. Специалист Администрации осуществляет подготовку проекта договора аренды земельного участка или проекта постановления об отказе в предоставлении земельного участка в течение 12 дней со дня поступления заявления о предоставлении земельного участка в Администрацию.</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Специалист Администрации в течение 5 дней </w:t>
      </w:r>
      <w:proofErr w:type="gramStart"/>
      <w:r w:rsidRPr="00AB232F">
        <w:rPr>
          <w:rFonts w:ascii="Times New Roman" w:hAnsi="Times New Roman"/>
          <w:sz w:val="28"/>
          <w:szCs w:val="28"/>
          <w:lang w:eastAsia="ar-SA"/>
        </w:rPr>
        <w:t>с даты поступления</w:t>
      </w:r>
      <w:proofErr w:type="gramEnd"/>
      <w:r w:rsidRPr="00AB232F">
        <w:rPr>
          <w:rFonts w:ascii="Times New Roman" w:hAnsi="Times New Roman"/>
          <w:sz w:val="28"/>
          <w:szCs w:val="28"/>
          <w:lang w:eastAsia="ar-SA"/>
        </w:rPr>
        <w:t xml:space="preserve"> заявления о предоставлении земельного участка в Администрацию осуществляет подготовку проекта уведомления о возврате заявления заявителю.</w:t>
      </w:r>
    </w:p>
    <w:p w:rsidR="00581372" w:rsidRPr="00AB232F" w:rsidRDefault="00581372" w:rsidP="00581372">
      <w:pPr>
        <w:tabs>
          <w:tab w:val="left" w:pos="709"/>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3.3.6.1.  Специалист Администрации осуществляет проверку:</w:t>
      </w:r>
    </w:p>
    <w:p w:rsidR="00581372" w:rsidRPr="00AB232F" w:rsidRDefault="00581372" w:rsidP="00581372">
      <w:pPr>
        <w:tabs>
          <w:tab w:val="left" w:pos="709"/>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договора аренды земельного участка,</w:t>
      </w:r>
    </w:p>
    <w:p w:rsidR="00581372" w:rsidRPr="00AB232F" w:rsidRDefault="00581372" w:rsidP="00581372">
      <w:pPr>
        <w:tabs>
          <w:tab w:val="left" w:pos="709"/>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постановления об отказе в предоставлении земельного участка или уведомления о возврате заявления заявителю осуществляет его проверку, визирует и представляет на согласование главы Администрации указанный проект.</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3.3.6.2. Глава  Администрации в день представления проекта постановления об отказе в предоставлении земельного участка или уведомления о возврате заявления заявителю:</w:t>
      </w:r>
    </w:p>
    <w:p w:rsidR="00581372" w:rsidRPr="00AB232F" w:rsidRDefault="00581372" w:rsidP="00581372">
      <w:pPr>
        <w:widowControl w:val="0"/>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рассматривает проект постановления об отказе в предоставлении земельного участка или уведомления о возврате заявления заявителю;</w:t>
      </w:r>
    </w:p>
    <w:p w:rsidR="00581372" w:rsidRPr="00AB232F" w:rsidRDefault="00581372" w:rsidP="00581372">
      <w:pPr>
        <w:widowControl w:val="0"/>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визирует проект постановления об отказе в предоставлении земельного участка или уведомления о возврате заявления заявителю;</w:t>
      </w:r>
    </w:p>
    <w:p w:rsidR="00581372" w:rsidRPr="00AB232F" w:rsidRDefault="00581372" w:rsidP="00581372">
      <w:pPr>
        <w:widowControl w:val="0"/>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возвращает проект постановления об отказе в предоставлении земельного участка или уведомление о возврате заявления заявителю.</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3.3.6.3. Специалист Администрации в день получения направляет его главе Администрации на подпись.</w:t>
      </w:r>
    </w:p>
    <w:p w:rsidR="00581372" w:rsidRPr="00AB232F" w:rsidRDefault="00581372" w:rsidP="00581372">
      <w:pPr>
        <w:suppressAutoHyphens/>
        <w:spacing w:after="0" w:line="240" w:lineRule="auto"/>
        <w:ind w:firstLine="708"/>
        <w:jc w:val="both"/>
        <w:rPr>
          <w:rFonts w:ascii="Times New Roman" w:hAnsi="Times New Roman"/>
          <w:sz w:val="28"/>
          <w:szCs w:val="28"/>
          <w:lang w:eastAsia="ar-SA"/>
        </w:rPr>
      </w:pPr>
      <w:r w:rsidRPr="00AB232F">
        <w:rPr>
          <w:rFonts w:ascii="Times New Roman" w:hAnsi="Times New Roman"/>
          <w:sz w:val="28"/>
          <w:szCs w:val="28"/>
          <w:lang w:eastAsia="ar-SA"/>
        </w:rPr>
        <w:t>Глава Администрации в день представления уведомления о возврате заявления заявителю:</w:t>
      </w:r>
    </w:p>
    <w:p w:rsidR="00581372" w:rsidRPr="00AB232F" w:rsidRDefault="00581372" w:rsidP="00581372">
      <w:pPr>
        <w:tabs>
          <w:tab w:val="left" w:pos="851"/>
        </w:tabs>
        <w:suppressAutoHyphens/>
        <w:spacing w:after="0" w:line="240" w:lineRule="auto"/>
        <w:ind w:firstLine="708"/>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рассматривает представленные документы;</w:t>
      </w:r>
    </w:p>
    <w:p w:rsidR="00581372" w:rsidRPr="00AB232F" w:rsidRDefault="00581372" w:rsidP="00581372">
      <w:pPr>
        <w:tabs>
          <w:tab w:val="left" w:pos="851"/>
        </w:tabs>
        <w:suppressAutoHyphens/>
        <w:spacing w:after="0" w:line="240" w:lineRule="auto"/>
        <w:ind w:firstLine="708"/>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подписывает уведомление о возврате заявления заявителю;</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ab/>
        <w:t>-возвращает документы специалисту;</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ab/>
        <w:t>Глава Администрации  в день получения подписанного уведомления о возврате заявления заявителю передает его специалисту  Администрации.</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Специалист Администрации передает указанное уведомление  для регистрации.</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Ведущий  специалист возвращает зарегистрированное уведомление о возврате заявления заявителю. </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Специалист Администрации информирует посредством телефонной связи заявителя о возможности получения уведомления о возврате заявления заявителю в Администрации или через МФЦ, если заявителем выбран МФЦ в качестве способа получения результата предоставления муниципальной услуги.</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Если в течение 3 дней со дня поступления зарегистрированного уведомления о возврате заявления заявителю заявитель не явился в Администрацию для получения уведомления о возврате заявления заявителю, заявления о предоставлении земельного участка с приложенными к нему документами, специалист Администрации передает указанные документы в общий отдел для направления их заявителю посредством почтовой связи.</w:t>
      </w:r>
      <w:proofErr w:type="gramEnd"/>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В случае выбора заявителем МФЦ в качестве способа получения результата предоставления муниципальной услуги специалист Администрации передает уведомление о возврате заявления заявителю, заявление о предоставлении земельного участка с приложенными к нему документами курьерской службе МФЦ в сроки, установленные соглашением о взаимодействии (не позднее 2 рабочих дней со дня регистрации уведомления о возврате заявления заявителю).</w:t>
      </w:r>
      <w:proofErr w:type="gramEnd"/>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Возврат заявителю заявления о предоставлении земельного участка с приложенным к нему документами осуществляется в случае их поступления в Администрацию в виде бумажного документа, при этом копии указанных документов остаются в Администрации.</w:t>
      </w:r>
      <w:proofErr w:type="gramEnd"/>
    </w:p>
    <w:p w:rsidR="00581372" w:rsidRPr="00AB232F" w:rsidRDefault="00581372" w:rsidP="00581372">
      <w:pPr>
        <w:suppressAutoHyphens/>
        <w:spacing w:after="0" w:line="240" w:lineRule="auto"/>
        <w:ind w:firstLine="708"/>
        <w:jc w:val="both"/>
        <w:rPr>
          <w:rFonts w:ascii="Times New Roman" w:hAnsi="Times New Roman"/>
          <w:sz w:val="28"/>
          <w:szCs w:val="28"/>
          <w:lang w:eastAsia="ar-SA"/>
        </w:rPr>
      </w:pPr>
      <w:r w:rsidRPr="00AB232F">
        <w:rPr>
          <w:rFonts w:ascii="Times New Roman" w:hAnsi="Times New Roman"/>
          <w:sz w:val="28"/>
          <w:szCs w:val="28"/>
          <w:lang w:eastAsia="ar-SA"/>
        </w:rPr>
        <w:t>3.3.6.4. Согласованный  с Главой Администрации проект постановления об отказе в предоставлении земельного участка передается специалисту Администрации.</w:t>
      </w:r>
    </w:p>
    <w:p w:rsidR="00581372" w:rsidRPr="00AB232F" w:rsidRDefault="00581372" w:rsidP="00581372">
      <w:pPr>
        <w:suppressAutoHyphens/>
        <w:spacing w:after="0" w:line="240" w:lineRule="auto"/>
        <w:ind w:firstLine="708"/>
        <w:jc w:val="both"/>
        <w:rPr>
          <w:rFonts w:ascii="Times New Roman" w:hAnsi="Times New Roman"/>
          <w:sz w:val="28"/>
          <w:szCs w:val="28"/>
          <w:lang w:eastAsia="ar-SA"/>
        </w:rPr>
      </w:pPr>
      <w:r w:rsidRPr="00AB232F">
        <w:rPr>
          <w:rFonts w:ascii="Times New Roman" w:hAnsi="Times New Roman"/>
          <w:sz w:val="28"/>
          <w:szCs w:val="28"/>
          <w:lang w:eastAsia="ar-SA"/>
        </w:rPr>
        <w:t xml:space="preserve">3.3.6.5. Специалист Администрации распечатывает дополнительно 2 экземпляра проекта договора аренды земельного участка или 1 экземпляр проекта постановления об отказе в предоставлении земельного участка и представляет все экземпляры проекта постановления об отказе в предоставлении земельного участка на подпись главе Администрации. </w:t>
      </w:r>
    </w:p>
    <w:p w:rsidR="00581372" w:rsidRPr="00AB232F" w:rsidRDefault="00581372" w:rsidP="00581372">
      <w:pPr>
        <w:suppressAutoHyphens/>
        <w:spacing w:after="0" w:line="240" w:lineRule="auto"/>
        <w:ind w:firstLine="708"/>
        <w:jc w:val="both"/>
        <w:rPr>
          <w:rFonts w:ascii="Times New Roman" w:hAnsi="Times New Roman"/>
          <w:sz w:val="28"/>
          <w:szCs w:val="28"/>
          <w:lang w:eastAsia="ar-SA"/>
        </w:rPr>
      </w:pPr>
      <w:r w:rsidRPr="00AB232F">
        <w:rPr>
          <w:rFonts w:ascii="Times New Roman" w:hAnsi="Times New Roman"/>
          <w:sz w:val="28"/>
          <w:szCs w:val="28"/>
          <w:lang w:eastAsia="ar-SA"/>
        </w:rPr>
        <w:t>3.3.6.6. Глава Администрации в день представления согласованного проекта постановления об отказе в предоставлении земельного участка:</w:t>
      </w:r>
    </w:p>
    <w:p w:rsidR="00581372" w:rsidRPr="00AB232F" w:rsidRDefault="00581372" w:rsidP="00581372">
      <w:pPr>
        <w:tabs>
          <w:tab w:val="left" w:pos="851"/>
        </w:tabs>
        <w:suppressAutoHyphens/>
        <w:spacing w:after="0" w:line="240" w:lineRule="auto"/>
        <w:ind w:firstLine="708"/>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рассматривает представленные документы;</w:t>
      </w:r>
    </w:p>
    <w:p w:rsidR="00581372" w:rsidRPr="00AB232F" w:rsidRDefault="00581372" w:rsidP="00581372">
      <w:pPr>
        <w:tabs>
          <w:tab w:val="left" w:pos="851"/>
        </w:tabs>
        <w:suppressAutoHyphens/>
        <w:spacing w:after="0" w:line="240" w:lineRule="auto"/>
        <w:ind w:firstLine="708"/>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подписывает все экземпляры постановления об отказе в предоставлении земельного участка;</w:t>
      </w:r>
    </w:p>
    <w:p w:rsidR="00581372" w:rsidRPr="00AB232F" w:rsidRDefault="00581372" w:rsidP="00581372">
      <w:pPr>
        <w:suppressAutoHyphens/>
        <w:spacing w:after="0" w:line="240" w:lineRule="auto"/>
        <w:ind w:firstLine="708"/>
        <w:jc w:val="both"/>
        <w:rPr>
          <w:rFonts w:ascii="Times New Roman" w:hAnsi="Times New Roman"/>
          <w:sz w:val="28"/>
          <w:szCs w:val="28"/>
          <w:lang w:eastAsia="ar-SA"/>
        </w:rPr>
      </w:pPr>
      <w:r w:rsidRPr="00AB232F">
        <w:rPr>
          <w:rFonts w:ascii="Times New Roman" w:hAnsi="Times New Roman"/>
          <w:sz w:val="28"/>
          <w:szCs w:val="28"/>
          <w:lang w:eastAsia="ar-SA"/>
        </w:rPr>
        <w:t xml:space="preserve">3.3.6.7. Специалист Администрации, ответственный за подготовку документов, в день получения подписанного главой Администрации постановления об отказе в предоставлении земельного участка проставляет на документе печать Администрации и передает постановление об отказе в предоставлении земельного участка   для регистрации. </w:t>
      </w:r>
    </w:p>
    <w:p w:rsidR="00581372" w:rsidRPr="00AB232F" w:rsidRDefault="00581372" w:rsidP="00581372">
      <w:pPr>
        <w:suppressAutoHyphens/>
        <w:spacing w:after="0" w:line="240" w:lineRule="auto"/>
        <w:ind w:firstLine="708"/>
        <w:jc w:val="both"/>
        <w:rPr>
          <w:rFonts w:ascii="Times New Roman" w:hAnsi="Times New Roman"/>
          <w:sz w:val="28"/>
          <w:szCs w:val="28"/>
          <w:lang w:eastAsia="ar-SA"/>
        </w:rPr>
      </w:pPr>
      <w:r w:rsidRPr="00AB232F">
        <w:rPr>
          <w:rFonts w:ascii="Times New Roman" w:hAnsi="Times New Roman"/>
          <w:sz w:val="28"/>
          <w:szCs w:val="28"/>
          <w:lang w:eastAsia="ar-SA"/>
        </w:rPr>
        <w:t>3.3.6.8. Ведущий специалист  принимает и регистрирует постановление об отказе в предоставлении земельного участка в установленном порядке, один экземпляр оставляет на хранение.</w:t>
      </w:r>
    </w:p>
    <w:p w:rsidR="00581372" w:rsidRPr="00AB232F" w:rsidRDefault="00581372" w:rsidP="00581372">
      <w:pPr>
        <w:suppressAutoHyphens/>
        <w:spacing w:after="0" w:line="240" w:lineRule="auto"/>
        <w:ind w:firstLine="708"/>
        <w:jc w:val="both"/>
        <w:rPr>
          <w:rFonts w:ascii="Times New Roman" w:hAnsi="Times New Roman"/>
          <w:sz w:val="28"/>
          <w:szCs w:val="28"/>
          <w:lang w:eastAsia="ar-SA"/>
        </w:rPr>
      </w:pPr>
      <w:r w:rsidRPr="00AB232F">
        <w:rPr>
          <w:rFonts w:ascii="Times New Roman" w:hAnsi="Times New Roman"/>
          <w:sz w:val="28"/>
          <w:szCs w:val="28"/>
          <w:lang w:eastAsia="ar-SA"/>
        </w:rPr>
        <w:t>3.3.6.9. Глава Администрации в день представления согласованного проекта договора аренды земельного участка:</w:t>
      </w:r>
    </w:p>
    <w:p w:rsidR="00581372" w:rsidRPr="00AB232F" w:rsidRDefault="00581372" w:rsidP="00581372">
      <w:pPr>
        <w:tabs>
          <w:tab w:val="left" w:pos="851"/>
        </w:tabs>
        <w:suppressAutoHyphens/>
        <w:spacing w:after="0" w:line="240" w:lineRule="auto"/>
        <w:ind w:firstLine="708"/>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рассматривает представленные документы;</w:t>
      </w:r>
    </w:p>
    <w:p w:rsidR="00581372" w:rsidRPr="00AB232F" w:rsidRDefault="00581372" w:rsidP="00581372">
      <w:pPr>
        <w:tabs>
          <w:tab w:val="left" w:pos="851"/>
        </w:tabs>
        <w:suppressAutoHyphens/>
        <w:spacing w:after="0" w:line="240" w:lineRule="auto"/>
        <w:ind w:firstLine="708"/>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подписывает все экземпляры проекта договора аренды земельного участка;</w:t>
      </w:r>
    </w:p>
    <w:p w:rsidR="00581372" w:rsidRPr="00AB232F" w:rsidRDefault="00581372" w:rsidP="00581372">
      <w:pPr>
        <w:suppressAutoHyphens/>
        <w:spacing w:after="0" w:line="240" w:lineRule="auto"/>
        <w:ind w:firstLine="708"/>
        <w:jc w:val="both"/>
        <w:rPr>
          <w:rFonts w:ascii="Times New Roman" w:hAnsi="Times New Roman"/>
          <w:sz w:val="28"/>
          <w:szCs w:val="28"/>
          <w:lang w:eastAsia="ar-SA"/>
        </w:rPr>
      </w:pPr>
      <w:r w:rsidRPr="00AB232F">
        <w:rPr>
          <w:rFonts w:ascii="Times New Roman" w:hAnsi="Times New Roman"/>
          <w:sz w:val="28"/>
          <w:szCs w:val="28"/>
          <w:lang w:eastAsia="ar-SA"/>
        </w:rPr>
        <w:t>Специалист Администрации, ответственный за подготовку документов, в день получения подписанного главой Администрации проекта договора аренды земельного участка проставляет на нём печать Администрации.</w:t>
      </w:r>
    </w:p>
    <w:p w:rsidR="00581372" w:rsidRPr="00AB232F" w:rsidRDefault="00581372" w:rsidP="00581372">
      <w:pPr>
        <w:suppressAutoHyphens/>
        <w:spacing w:after="0" w:line="240" w:lineRule="auto"/>
        <w:ind w:firstLine="708"/>
        <w:jc w:val="both"/>
        <w:rPr>
          <w:rFonts w:ascii="Times New Roman" w:hAnsi="Times New Roman"/>
          <w:sz w:val="28"/>
          <w:szCs w:val="28"/>
          <w:lang w:eastAsia="ar-SA"/>
        </w:rPr>
      </w:pPr>
      <w:r w:rsidRPr="00AB232F">
        <w:rPr>
          <w:rFonts w:ascii="Times New Roman" w:hAnsi="Times New Roman"/>
          <w:sz w:val="28"/>
          <w:szCs w:val="28"/>
          <w:lang w:eastAsia="ar-SA"/>
        </w:rPr>
        <w:t>3.3.7. На каждом этапе согласования проект договора аренды земельного участка или проект постановления об отказе в предоставлении земельного участка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3.3.8. </w:t>
      </w:r>
      <w:proofErr w:type="gramStart"/>
      <w:r w:rsidRPr="00AB232F">
        <w:rPr>
          <w:rFonts w:ascii="Times New Roman" w:hAnsi="Times New Roman"/>
          <w:sz w:val="28"/>
          <w:szCs w:val="28"/>
          <w:lang w:eastAsia="ar-SA"/>
        </w:rPr>
        <w:t>Результатом выполнения административной процедуры является подписание главой Администрации оформленного на официальном бланке Администрации постановления об отказе в предоставлении земельного участка или подписание главой Администрации проекта договора аренды земельного участка либо направление (выдача) заявителю уведомления о возврате заявления заявителю или направление сканированной копии уведомления о возврате заявления заявителю в личный кабинет заявителя на Едином портале.</w:t>
      </w:r>
      <w:proofErr w:type="gramEnd"/>
    </w:p>
    <w:p w:rsidR="00581372" w:rsidRPr="00AB232F" w:rsidRDefault="00581372" w:rsidP="00581372">
      <w:pPr>
        <w:suppressAutoHyphens/>
        <w:spacing w:after="0" w:line="240" w:lineRule="auto"/>
        <w:rPr>
          <w:rFonts w:ascii="Times New Roman" w:hAnsi="Times New Roman"/>
          <w:sz w:val="28"/>
          <w:szCs w:val="28"/>
          <w:lang w:eastAsia="ar-SA"/>
        </w:rPr>
      </w:pPr>
      <w:r w:rsidRPr="00AB232F">
        <w:rPr>
          <w:rFonts w:ascii="Times New Roman" w:hAnsi="Times New Roman"/>
          <w:sz w:val="28"/>
          <w:szCs w:val="28"/>
          <w:lang w:eastAsia="ar-SA"/>
        </w:rPr>
        <w:t xml:space="preserve">3.3.9. Срок исполнения административной процедуры </w:t>
      </w:r>
      <w:proofErr w:type="gramStart"/>
      <w:r w:rsidRPr="00AB232F">
        <w:rPr>
          <w:rFonts w:ascii="Times New Roman" w:hAnsi="Times New Roman"/>
          <w:sz w:val="28"/>
          <w:szCs w:val="28"/>
          <w:lang w:eastAsia="ar-SA"/>
        </w:rPr>
        <w:t>для</w:t>
      </w:r>
      <w:proofErr w:type="gramEnd"/>
      <w:r w:rsidRPr="00AB232F">
        <w:rPr>
          <w:rFonts w:ascii="Times New Roman" w:hAnsi="Times New Roman"/>
          <w:sz w:val="28"/>
          <w:szCs w:val="28"/>
          <w:lang w:eastAsia="ar-SA"/>
        </w:rPr>
        <w:t>:</w:t>
      </w:r>
    </w:p>
    <w:p w:rsidR="00581372" w:rsidRPr="00AB232F" w:rsidRDefault="00581372" w:rsidP="00581372">
      <w:pPr>
        <w:widowControl w:val="0"/>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подготовки проекта договора аренды земельного участка или постановления об отказе в предоставлении земельного участка – не более 24 дней;</w:t>
      </w:r>
    </w:p>
    <w:p w:rsidR="00581372" w:rsidRPr="00AB232F" w:rsidRDefault="00581372" w:rsidP="00581372">
      <w:pPr>
        <w:widowControl w:val="0"/>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подготовки уведомления о возврате заявления заявителю – не более 6 дней;</w:t>
      </w:r>
    </w:p>
    <w:p w:rsidR="00581372" w:rsidRPr="00AB232F" w:rsidRDefault="00581372" w:rsidP="00581372">
      <w:pPr>
        <w:widowControl w:val="0"/>
        <w:tabs>
          <w:tab w:val="left" w:pos="851"/>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w:t>
      </w:r>
      <w:r w:rsidRPr="00AB232F">
        <w:rPr>
          <w:rFonts w:ascii="Times New Roman" w:hAnsi="Times New Roman"/>
          <w:sz w:val="28"/>
          <w:szCs w:val="28"/>
          <w:lang w:eastAsia="ar-SA"/>
        </w:rPr>
        <w:tab/>
        <w:t>направления (выдачи) заявителю уведомления о возврате заявления заявителю или направления сканированной копии уведомления о возврате заявления заявителю в личный кабинет заявителя на Едином портале – в течение 3 дней со дня принятия соответствующего решения.</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p>
    <w:p w:rsidR="00581372" w:rsidRPr="00AB232F" w:rsidRDefault="00581372" w:rsidP="00581372">
      <w:pPr>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3.4. Направление (выдача) заявителю проекта договора аренды земельного участка или постановления об отказе в предоставлении земельного участка либо размещение сканированной копии договора аренды земельного участка или постановления об отказе в предоставлении земельного участка в личном кабинете заявителя на Едином портале</w:t>
      </w:r>
    </w:p>
    <w:p w:rsidR="00581372" w:rsidRPr="00AB232F" w:rsidRDefault="00581372" w:rsidP="00581372">
      <w:pPr>
        <w:suppressAutoHyphens/>
        <w:spacing w:after="0" w:line="240" w:lineRule="auto"/>
        <w:jc w:val="both"/>
        <w:rPr>
          <w:rFonts w:ascii="Times New Roman" w:hAnsi="Times New Roman"/>
          <w:sz w:val="28"/>
          <w:szCs w:val="28"/>
          <w:lang w:eastAsia="ar-SA"/>
        </w:rPr>
      </w:pP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3.4.1. Основанием для начала административной процедуры является получение специалистом Администрации проекта договора аренды земельного участка или  постановления об отказе в предоставлении земельного участка.</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3.4.2. </w:t>
      </w:r>
      <w:proofErr w:type="gramStart"/>
      <w:r w:rsidRPr="00AB232F">
        <w:rPr>
          <w:rFonts w:ascii="Times New Roman" w:hAnsi="Times New Roman"/>
          <w:sz w:val="28"/>
          <w:szCs w:val="28"/>
          <w:lang w:eastAsia="ar-SA"/>
        </w:rPr>
        <w:t>Специалист Администрации в день получения проекта договора аренды земельного участка или  постановления об отказе в предоставлении земельного участка информирует посредством телефонной связи заявителя о возможности получения результата предоставления муниципальной услуги (проекта договора аренды земельного участка или постановления об отказе в предоставлении земельного участка) в Администрации или через МФЦ, если заявителем выбран МФЦ в качестве способа получения результата предоставления муниципальной услуги.</w:t>
      </w:r>
      <w:proofErr w:type="gramEnd"/>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 xml:space="preserve">Если в течение 3 дней после информирования заявителя заявитель не явился в Администрация для получения указанных выше документов, специалист Администрации осуществляет подготовку сопроводительного письма, прилагает к нему 3 экземпляра проекта договора аренды земельного участка или 1 экземпляр постановления об отказе в предоставлении земельного участка и передает указанные документы  для направления их заявителю посредством почтовой связи. </w:t>
      </w:r>
      <w:proofErr w:type="gramEnd"/>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proofErr w:type="gramStart"/>
      <w:r w:rsidRPr="00AB232F">
        <w:rPr>
          <w:rFonts w:ascii="Times New Roman" w:hAnsi="Times New Roman"/>
          <w:sz w:val="28"/>
          <w:szCs w:val="28"/>
          <w:lang w:eastAsia="ar-SA"/>
        </w:rPr>
        <w:t>В случае выбора заявителем МФЦ в качестве способа получения результата предоставления муниципальной услуги специалист Администрации передает результат предоставления муниципальной услуги курьерской службе МФЦ в сроки, установленные соглашением о взаимодействии (не позднее 2 рабочих дней со дня получения Специалистом Администрации подписанного главой Администрации проекта договора аренды земельного участка или постановления об отказе в предоставлении земельного участка).</w:t>
      </w:r>
      <w:proofErr w:type="gramEnd"/>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        В случае выбора заявителем Единого портала в качестве способа получения результата предоставления муниципальной услуги специалист Администрации передает один экземпляр проекта договора аренды земельного участка или постановления об отказе в предоставлении земельного участка специалисту, ответственному за работу с информацией в электронном сервисе.</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 xml:space="preserve">       Специалист, ответственный за работу с информацией в электронном сервисе, направляет сканированную копию проекта договора аренды земельного участка или  постановления об отказе в предоставлении земельного участка в личный кабинет заявителя на Едином портале не позднее 2 дней со дня получения указанных документов.</w:t>
      </w:r>
    </w:p>
    <w:p w:rsidR="00581372" w:rsidRPr="00AB232F" w:rsidRDefault="00581372" w:rsidP="00581372">
      <w:pPr>
        <w:widowControl w:val="0"/>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3.4.3. Результатом выполнения административной процедуры является направление (выдача) заявителю проекта договора аренды земельного участка или  постановления об отказе в предоставлении земельного участка либо направление сканированной копии указанных документов в личный кабинет заявителя на Едином портале.</w:t>
      </w:r>
    </w:p>
    <w:p w:rsidR="00581372" w:rsidRPr="00AB232F" w:rsidRDefault="00581372" w:rsidP="00581372">
      <w:pPr>
        <w:tabs>
          <w:tab w:val="left" w:pos="709"/>
        </w:tabs>
        <w:suppressAutoHyphens/>
        <w:spacing w:after="0" w:line="240" w:lineRule="auto"/>
        <w:jc w:val="both"/>
        <w:rPr>
          <w:rFonts w:ascii="Times New Roman" w:hAnsi="Times New Roman"/>
          <w:sz w:val="28"/>
          <w:szCs w:val="28"/>
          <w:lang w:eastAsia="ar-SA"/>
        </w:rPr>
      </w:pPr>
      <w:r w:rsidRPr="00AB232F">
        <w:rPr>
          <w:rFonts w:ascii="Times New Roman" w:hAnsi="Times New Roman"/>
          <w:sz w:val="28"/>
          <w:szCs w:val="28"/>
          <w:lang w:eastAsia="ar-SA"/>
        </w:rPr>
        <w:t>3.4.4. Срок исполнения административной процедуры не должен превышать 5 дней.</w:t>
      </w:r>
    </w:p>
    <w:p w:rsidR="00581372" w:rsidRPr="00AB232F" w:rsidRDefault="00581372" w:rsidP="00581372">
      <w:pPr>
        <w:spacing w:before="100" w:beforeAutospacing="1" w:after="100" w:afterAutospacing="1" w:line="240" w:lineRule="auto"/>
        <w:jc w:val="both"/>
        <w:rPr>
          <w:rFonts w:ascii="Times New Roman" w:hAnsi="Times New Roman"/>
          <w:sz w:val="28"/>
          <w:szCs w:val="28"/>
          <w:lang w:eastAsia="ru-RU"/>
        </w:rPr>
      </w:pPr>
      <w:r w:rsidRPr="00AB232F">
        <w:rPr>
          <w:rFonts w:ascii="Times New Roman" w:hAnsi="Times New Roman"/>
          <w:sz w:val="28"/>
          <w:szCs w:val="28"/>
          <w:lang w:eastAsia="ru-RU"/>
        </w:rPr>
        <w:t>3.5. Осуществление оценки качества предоставления  муниципальной услуги.</w:t>
      </w:r>
    </w:p>
    <w:p w:rsidR="00581372" w:rsidRPr="00AB232F" w:rsidRDefault="00581372" w:rsidP="00581372">
      <w:pPr>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Заявителям обеспечивается возможность оценить доступность и качество муниципальной услуги на ЕПГУ.</w:t>
      </w:r>
    </w:p>
    <w:p w:rsidR="00581372" w:rsidRPr="00AB232F" w:rsidRDefault="00581372" w:rsidP="00581372">
      <w:pPr>
        <w:spacing w:after="0" w:line="240" w:lineRule="auto"/>
        <w:jc w:val="both"/>
        <w:rPr>
          <w:rFonts w:ascii="Times New Roman" w:hAnsi="Times New Roman"/>
          <w:sz w:val="28"/>
          <w:szCs w:val="28"/>
          <w:lang w:eastAsia="ru-RU"/>
        </w:rPr>
      </w:pPr>
      <w:proofErr w:type="gramStart"/>
      <w:r w:rsidRPr="00AB232F">
        <w:rPr>
          <w:rFonts w:ascii="Times New Roman" w:hAnsi="Times New Roman"/>
          <w:sz w:val="28"/>
          <w:szCs w:val="28"/>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AB232F">
        <w:rPr>
          <w:rFonts w:ascii="Times New Roman" w:hAnsi="Times New Roman"/>
          <w:sz w:val="28"/>
          <w:szCs w:val="28"/>
          <w:lang w:eastAsia="ru-RU"/>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81372" w:rsidRPr="00AB232F" w:rsidRDefault="00581372" w:rsidP="00581372">
      <w:pPr>
        <w:spacing w:after="0" w:line="240" w:lineRule="auto"/>
        <w:jc w:val="both"/>
        <w:rPr>
          <w:rFonts w:ascii="Times New Roman" w:hAnsi="Times New Roman"/>
          <w:sz w:val="28"/>
          <w:szCs w:val="28"/>
          <w:lang w:eastAsia="ru-RU"/>
        </w:rPr>
      </w:pPr>
    </w:p>
    <w:p w:rsidR="00581372" w:rsidRPr="00AB232F" w:rsidRDefault="00581372" w:rsidP="00581372">
      <w:pPr>
        <w:spacing w:after="0" w:line="240" w:lineRule="auto"/>
        <w:jc w:val="center"/>
        <w:rPr>
          <w:rFonts w:ascii="Times New Roman" w:hAnsi="Times New Roman"/>
          <w:b/>
          <w:sz w:val="28"/>
          <w:szCs w:val="28"/>
          <w:lang w:eastAsia="ru-RU"/>
        </w:rPr>
      </w:pPr>
      <w:r w:rsidRPr="00AB232F">
        <w:rPr>
          <w:rFonts w:ascii="Times New Roman" w:hAnsi="Times New Roman"/>
          <w:b/>
          <w:sz w:val="28"/>
          <w:szCs w:val="28"/>
          <w:lang w:eastAsia="ru-RU"/>
        </w:rPr>
        <w:t xml:space="preserve">IV. ПОРЯДОК И ФОРМЫ </w:t>
      </w:r>
      <w:proofErr w:type="gramStart"/>
      <w:r w:rsidRPr="00AB232F">
        <w:rPr>
          <w:rFonts w:ascii="Times New Roman" w:hAnsi="Times New Roman"/>
          <w:b/>
          <w:sz w:val="28"/>
          <w:szCs w:val="28"/>
          <w:lang w:eastAsia="ru-RU"/>
        </w:rPr>
        <w:t>КОНТРОЛЯ ЗА</w:t>
      </w:r>
      <w:proofErr w:type="gramEnd"/>
      <w:r w:rsidRPr="00AB232F">
        <w:rPr>
          <w:rFonts w:ascii="Times New Roman" w:hAnsi="Times New Roman"/>
          <w:b/>
          <w:sz w:val="28"/>
          <w:szCs w:val="28"/>
          <w:lang w:eastAsia="ru-RU"/>
        </w:rPr>
        <w:t xml:space="preserve"> ПРЕДОСТАВЛЕНИЕМ МУНИЦИПАЛЬНОЙ УСЛУГИ</w:t>
      </w:r>
    </w:p>
    <w:p w:rsidR="00581372" w:rsidRPr="00AB232F" w:rsidRDefault="00581372" w:rsidP="00581372">
      <w:pPr>
        <w:spacing w:after="0" w:line="240" w:lineRule="auto"/>
        <w:jc w:val="both"/>
        <w:rPr>
          <w:rFonts w:ascii="Times New Roman" w:hAnsi="Times New Roman"/>
          <w:sz w:val="28"/>
          <w:szCs w:val="28"/>
          <w:lang w:eastAsia="ru-RU"/>
        </w:rPr>
      </w:pPr>
    </w:p>
    <w:p w:rsidR="00581372" w:rsidRPr="00AB232F" w:rsidRDefault="00581372" w:rsidP="00581372">
      <w:pPr>
        <w:spacing w:after="0" w:line="240" w:lineRule="auto"/>
        <w:ind w:firstLine="700"/>
        <w:jc w:val="both"/>
        <w:rPr>
          <w:rFonts w:ascii="Times New Roman" w:hAnsi="Times New Roman"/>
          <w:sz w:val="28"/>
          <w:szCs w:val="28"/>
          <w:lang w:eastAsia="ru-RU"/>
        </w:rPr>
      </w:pPr>
      <w:r w:rsidRPr="00AB232F">
        <w:rPr>
          <w:rFonts w:ascii="Times New Roman" w:hAnsi="Times New Roman"/>
          <w:sz w:val="28"/>
          <w:szCs w:val="28"/>
          <w:lang w:eastAsia="ru-RU"/>
        </w:rPr>
        <w:t>4.1. Текущий контроль осуществляется постоянно специалистом,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 а также путем проведения начальником отдела проверок исполнения специалистом положений регламента, иных правовых актов.</w:t>
      </w:r>
    </w:p>
    <w:p w:rsidR="00581372" w:rsidRPr="00AB232F" w:rsidRDefault="00581372" w:rsidP="00581372">
      <w:pPr>
        <w:spacing w:after="0" w:line="240" w:lineRule="auto"/>
        <w:ind w:firstLine="700"/>
        <w:jc w:val="both"/>
        <w:rPr>
          <w:rFonts w:ascii="Times New Roman" w:hAnsi="Times New Roman"/>
          <w:sz w:val="28"/>
          <w:szCs w:val="28"/>
          <w:lang w:eastAsia="ru-RU"/>
        </w:rPr>
      </w:pPr>
      <w:r w:rsidRPr="00AB232F">
        <w:rPr>
          <w:rFonts w:ascii="Times New Roman" w:hAnsi="Times New Roman"/>
          <w:sz w:val="28"/>
          <w:szCs w:val="28"/>
          <w:lang w:eastAsia="ru-RU"/>
        </w:rPr>
        <w:t>4.2. Для текущего контроля используются служебная корреспонденция, устная и письменная информация специалистов, осуществляющих регламентируемые действия.</w:t>
      </w:r>
    </w:p>
    <w:p w:rsidR="00581372" w:rsidRPr="00AB232F" w:rsidRDefault="00581372" w:rsidP="00581372">
      <w:pPr>
        <w:spacing w:after="0" w:line="240" w:lineRule="auto"/>
        <w:ind w:firstLine="700"/>
        <w:jc w:val="both"/>
        <w:rPr>
          <w:rFonts w:ascii="Times New Roman" w:hAnsi="Times New Roman"/>
          <w:sz w:val="28"/>
          <w:szCs w:val="28"/>
          <w:lang w:eastAsia="ru-RU"/>
        </w:rPr>
      </w:pPr>
      <w:r w:rsidRPr="00AB232F">
        <w:rPr>
          <w:rFonts w:ascii="Times New Roman" w:hAnsi="Times New Roman"/>
          <w:sz w:val="28"/>
          <w:szCs w:val="28"/>
          <w:lang w:eastAsia="ru-RU"/>
        </w:rPr>
        <w:t>4.3. 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своего непосредственного руководителя, а также осуществляют срочные меры по устранению нарушений.</w:t>
      </w:r>
    </w:p>
    <w:p w:rsidR="00581372" w:rsidRPr="00AB232F" w:rsidRDefault="00581372" w:rsidP="00581372">
      <w:pPr>
        <w:spacing w:after="0" w:line="240" w:lineRule="auto"/>
        <w:ind w:firstLine="700"/>
        <w:jc w:val="both"/>
        <w:rPr>
          <w:rFonts w:ascii="Times New Roman" w:hAnsi="Times New Roman"/>
          <w:sz w:val="28"/>
          <w:szCs w:val="28"/>
          <w:lang w:eastAsia="ru-RU"/>
        </w:rPr>
      </w:pPr>
      <w:r w:rsidRPr="00AB232F">
        <w:rPr>
          <w:rFonts w:ascii="Times New Roman" w:hAnsi="Times New Roman"/>
          <w:sz w:val="28"/>
          <w:szCs w:val="28"/>
          <w:lang w:eastAsia="ru-RU"/>
        </w:rPr>
        <w:t>4.4. Специалист,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rsidR="00581372" w:rsidRPr="00AB232F" w:rsidRDefault="00581372" w:rsidP="00581372">
      <w:pPr>
        <w:spacing w:after="0" w:line="240" w:lineRule="auto"/>
        <w:ind w:firstLine="700"/>
        <w:jc w:val="both"/>
        <w:rPr>
          <w:rFonts w:ascii="Times New Roman" w:hAnsi="Times New Roman"/>
          <w:sz w:val="28"/>
          <w:szCs w:val="28"/>
          <w:lang w:eastAsia="ru-RU"/>
        </w:rPr>
      </w:pPr>
      <w:r w:rsidRPr="00AB232F">
        <w:rPr>
          <w:rFonts w:ascii="Times New Roman" w:hAnsi="Times New Roman"/>
          <w:sz w:val="28"/>
          <w:szCs w:val="28"/>
          <w:lang w:eastAsia="ru-RU"/>
        </w:rPr>
        <w:t>4.5. Текущий контроль осуществляется путем проведения должностным лицом, ответственным за организацию работы по проведению проверок соблюдения и исполнения специалистами положений Административного регламента, иных нормативных правовых актов.</w:t>
      </w:r>
    </w:p>
    <w:p w:rsidR="00581372" w:rsidRPr="00AB232F" w:rsidRDefault="00581372" w:rsidP="00581372">
      <w:pPr>
        <w:spacing w:after="0" w:line="240" w:lineRule="auto"/>
        <w:ind w:firstLine="700"/>
        <w:jc w:val="both"/>
        <w:rPr>
          <w:rFonts w:ascii="Times New Roman" w:hAnsi="Times New Roman"/>
          <w:sz w:val="28"/>
          <w:szCs w:val="28"/>
          <w:lang w:eastAsia="ru-RU"/>
        </w:rPr>
      </w:pPr>
      <w:r w:rsidRPr="00AB232F">
        <w:rPr>
          <w:rFonts w:ascii="Times New Roman" w:hAnsi="Times New Roman"/>
          <w:sz w:val="28"/>
          <w:szCs w:val="28"/>
          <w:lang w:eastAsia="ru-RU"/>
        </w:rPr>
        <w:t xml:space="preserve">Периодичность осуществления текущего контроля устанавливается Главой  Администрации </w:t>
      </w:r>
      <w:r>
        <w:rPr>
          <w:rFonts w:ascii="Times New Roman" w:hAnsi="Times New Roman"/>
          <w:sz w:val="28"/>
          <w:szCs w:val="28"/>
          <w:lang w:eastAsia="ru-RU"/>
        </w:rPr>
        <w:t>Майор</w:t>
      </w:r>
      <w:r w:rsidRPr="00AB232F">
        <w:rPr>
          <w:rFonts w:ascii="Times New Roman" w:hAnsi="Times New Roman"/>
          <w:sz w:val="28"/>
          <w:szCs w:val="28"/>
          <w:lang w:eastAsia="ru-RU"/>
        </w:rPr>
        <w:t>ского сельского поселения.</w:t>
      </w:r>
    </w:p>
    <w:p w:rsidR="00581372" w:rsidRPr="00AB232F" w:rsidRDefault="00581372" w:rsidP="00581372">
      <w:pPr>
        <w:spacing w:after="0" w:line="240" w:lineRule="auto"/>
        <w:ind w:firstLine="700"/>
        <w:jc w:val="both"/>
        <w:rPr>
          <w:rFonts w:ascii="Times New Roman" w:hAnsi="Times New Roman"/>
          <w:sz w:val="28"/>
          <w:szCs w:val="28"/>
          <w:lang w:eastAsia="ru-RU"/>
        </w:rPr>
      </w:pPr>
      <w:r w:rsidRPr="00AB232F">
        <w:rPr>
          <w:rFonts w:ascii="Times New Roman" w:hAnsi="Times New Roman"/>
          <w:sz w:val="28"/>
          <w:szCs w:val="28"/>
          <w:lang w:eastAsia="ru-RU"/>
        </w:rPr>
        <w:t xml:space="preserve">4.6. </w:t>
      </w:r>
      <w:proofErr w:type="gramStart"/>
      <w:r w:rsidRPr="00AB232F">
        <w:rPr>
          <w:rFonts w:ascii="Times New Roman" w:hAnsi="Times New Roman"/>
          <w:sz w:val="28"/>
          <w:szCs w:val="28"/>
          <w:lang w:eastAsia="ru-RU"/>
        </w:rPr>
        <w:t>Контроль за</w:t>
      </w:r>
      <w:proofErr w:type="gramEnd"/>
      <w:r w:rsidRPr="00AB232F">
        <w:rPr>
          <w:rFonts w:ascii="Times New Roman" w:hAnsi="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581372" w:rsidRPr="00AB232F" w:rsidRDefault="00581372" w:rsidP="00581372">
      <w:pPr>
        <w:spacing w:after="0" w:line="240" w:lineRule="auto"/>
        <w:ind w:firstLine="700"/>
        <w:jc w:val="both"/>
        <w:rPr>
          <w:rFonts w:ascii="Times New Roman" w:hAnsi="Times New Roman"/>
          <w:sz w:val="28"/>
          <w:szCs w:val="28"/>
          <w:lang w:eastAsia="ru-RU"/>
        </w:rPr>
      </w:pPr>
      <w:r w:rsidRPr="00AB232F">
        <w:rPr>
          <w:rFonts w:ascii="Times New Roman" w:hAnsi="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должностных лиц к ответственности в соответствии с законодательством Российской Федерации.</w:t>
      </w:r>
    </w:p>
    <w:p w:rsidR="00581372" w:rsidRPr="00AB232F" w:rsidRDefault="00581372" w:rsidP="00581372">
      <w:pPr>
        <w:spacing w:after="0" w:line="240" w:lineRule="auto"/>
        <w:ind w:firstLine="700"/>
        <w:jc w:val="both"/>
        <w:rPr>
          <w:rFonts w:ascii="Times New Roman" w:hAnsi="Times New Roman"/>
          <w:sz w:val="28"/>
          <w:szCs w:val="28"/>
          <w:lang w:eastAsia="ru-RU"/>
        </w:rPr>
      </w:pPr>
      <w:r w:rsidRPr="00AB232F">
        <w:rPr>
          <w:rFonts w:ascii="Times New Roman" w:hAnsi="Times New Roman"/>
          <w:sz w:val="28"/>
          <w:szCs w:val="28"/>
          <w:lang w:eastAsia="ru-RU"/>
        </w:rPr>
        <w:t xml:space="preserve">4.7. Проверки полноты и качества исполнения муниципальной услуги осуществляются на основании распоряжений Главы  Администрации </w:t>
      </w:r>
      <w:r>
        <w:rPr>
          <w:rFonts w:ascii="Times New Roman" w:hAnsi="Times New Roman"/>
          <w:sz w:val="28"/>
          <w:szCs w:val="28"/>
          <w:lang w:eastAsia="ru-RU"/>
        </w:rPr>
        <w:t>Майор</w:t>
      </w:r>
      <w:r w:rsidRPr="00AB232F">
        <w:rPr>
          <w:rFonts w:ascii="Times New Roman" w:hAnsi="Times New Roman"/>
          <w:sz w:val="28"/>
          <w:szCs w:val="28"/>
          <w:lang w:eastAsia="ru-RU"/>
        </w:rPr>
        <w:t>ского сельского поселения.</w:t>
      </w:r>
    </w:p>
    <w:p w:rsidR="00581372" w:rsidRPr="00AB232F" w:rsidRDefault="00581372" w:rsidP="00581372">
      <w:pPr>
        <w:spacing w:after="0" w:line="240" w:lineRule="auto"/>
        <w:ind w:firstLine="700"/>
        <w:jc w:val="both"/>
        <w:rPr>
          <w:rFonts w:ascii="Times New Roman" w:hAnsi="Times New Roman"/>
          <w:sz w:val="28"/>
          <w:szCs w:val="28"/>
          <w:lang w:eastAsia="ru-RU"/>
        </w:rPr>
      </w:pPr>
      <w:r w:rsidRPr="00AB232F">
        <w:rPr>
          <w:rFonts w:ascii="Times New Roman" w:hAnsi="Times New Roman"/>
          <w:sz w:val="28"/>
          <w:szCs w:val="28"/>
          <w:lang w:eastAsia="ru-RU"/>
        </w:rPr>
        <w:t>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581372" w:rsidRPr="00AB232F" w:rsidRDefault="00581372" w:rsidP="00581372">
      <w:pPr>
        <w:spacing w:after="0" w:line="240" w:lineRule="auto"/>
        <w:ind w:firstLine="700"/>
        <w:jc w:val="both"/>
        <w:rPr>
          <w:rFonts w:ascii="Times New Roman" w:hAnsi="Times New Roman"/>
          <w:sz w:val="28"/>
          <w:szCs w:val="28"/>
          <w:lang w:eastAsia="ru-RU"/>
        </w:rPr>
      </w:pPr>
      <w:r w:rsidRPr="00AB232F">
        <w:rPr>
          <w:rFonts w:ascii="Times New Roman" w:hAnsi="Times New Roman"/>
          <w:sz w:val="28"/>
          <w:szCs w:val="28"/>
          <w:lang w:eastAsia="ru-RU"/>
        </w:rPr>
        <w:t>4.8. Результаты проверки оформляются в виде справки, в которой отмечаются выявленные недостатки и предложения по их устранению.</w:t>
      </w:r>
    </w:p>
    <w:p w:rsidR="00581372" w:rsidRPr="00AB232F" w:rsidRDefault="00581372" w:rsidP="00581372">
      <w:pPr>
        <w:spacing w:after="0" w:line="240" w:lineRule="auto"/>
        <w:ind w:firstLine="700"/>
        <w:jc w:val="both"/>
        <w:rPr>
          <w:rFonts w:ascii="Times New Roman" w:hAnsi="Times New Roman"/>
          <w:sz w:val="28"/>
          <w:szCs w:val="28"/>
          <w:lang w:eastAsia="ru-RU"/>
        </w:rPr>
      </w:pPr>
      <w:r w:rsidRPr="00AB232F">
        <w:rPr>
          <w:rFonts w:ascii="Times New Roman" w:hAnsi="Times New Roman"/>
          <w:sz w:val="28"/>
          <w:szCs w:val="28"/>
          <w:lang w:eastAsia="ru-RU"/>
        </w:rPr>
        <w:t>4.9. Справка подписывается проверяющим и руководителем проверяемого уполномоченного органа.</w:t>
      </w:r>
    </w:p>
    <w:p w:rsidR="00581372" w:rsidRPr="00AB232F" w:rsidRDefault="00581372" w:rsidP="00581372">
      <w:pPr>
        <w:spacing w:after="0" w:line="240" w:lineRule="auto"/>
        <w:ind w:firstLine="700"/>
        <w:jc w:val="both"/>
        <w:rPr>
          <w:rFonts w:ascii="Times New Roman" w:hAnsi="Times New Roman"/>
          <w:sz w:val="28"/>
          <w:szCs w:val="28"/>
          <w:lang w:eastAsia="ru-RU"/>
        </w:rPr>
      </w:pPr>
    </w:p>
    <w:p w:rsidR="00581372" w:rsidRPr="00AB232F" w:rsidRDefault="00581372" w:rsidP="00581372">
      <w:pPr>
        <w:spacing w:after="0" w:line="240" w:lineRule="auto"/>
        <w:jc w:val="center"/>
        <w:rPr>
          <w:rFonts w:ascii="Times New Roman" w:hAnsi="Times New Roman"/>
          <w:b/>
          <w:sz w:val="28"/>
          <w:szCs w:val="28"/>
          <w:lang w:eastAsia="ru-RU"/>
        </w:rPr>
      </w:pPr>
      <w:r w:rsidRPr="00AB232F">
        <w:rPr>
          <w:rFonts w:ascii="Times New Roman" w:hAnsi="Times New Roman"/>
          <w:b/>
          <w:sz w:val="28"/>
          <w:szCs w:val="28"/>
          <w:lang w:eastAsia="ru-RU"/>
        </w:rPr>
        <w:t>V. ПОРЯДОК ДОСУДЕБНОГО (ВНЕСУДЕБНОГО) ОБЖАЛОВАНИЯ ДЕЙСТВИЯ (БЕЗДЕЙСТВИЕ) ДОЛЖНОСТНОГО ЛИЦА, А ТАКЖЕ ПРИНИМАЕМОГО ИМ РЕШЕНИЯ ПРИ ПРЕДОСТАВЛЕНИИ ИМ МУНИЦИПАЛЬНОЙ УСЛУГИ</w:t>
      </w:r>
    </w:p>
    <w:p w:rsidR="00581372" w:rsidRPr="00AB232F" w:rsidRDefault="00581372" w:rsidP="00581372">
      <w:pPr>
        <w:spacing w:after="0" w:line="240" w:lineRule="auto"/>
        <w:jc w:val="both"/>
        <w:rPr>
          <w:rFonts w:ascii="Times New Roman" w:hAnsi="Times New Roman"/>
          <w:b/>
          <w:sz w:val="28"/>
          <w:szCs w:val="28"/>
          <w:lang w:eastAsia="ru-RU"/>
        </w:rPr>
      </w:pPr>
    </w:p>
    <w:p w:rsidR="00581372" w:rsidRPr="00AB232F" w:rsidRDefault="00581372" w:rsidP="00581372">
      <w:pPr>
        <w:shd w:val="clear" w:color="auto" w:fill="FFFFFF"/>
        <w:tabs>
          <w:tab w:val="left" w:pos="-4111"/>
        </w:tabs>
        <w:spacing w:after="0" w:line="240" w:lineRule="auto"/>
        <w:ind w:firstLine="70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 xml:space="preserve">5.1. </w:t>
      </w:r>
      <w:proofErr w:type="gramStart"/>
      <w:r w:rsidRPr="00AB232F">
        <w:rPr>
          <w:rFonts w:ascii="Times New Roman" w:hAnsi="Times New Roman"/>
          <w:color w:val="000000"/>
          <w:sz w:val="28"/>
          <w:szCs w:val="28"/>
          <w:lang w:eastAsia="ru-RU"/>
        </w:rPr>
        <w:t>Жалоба на нарушение порядка предоставления муниципальных услуг, выразившееся в неправомерных решениях и действиях (бездействии)</w:t>
      </w:r>
      <w:r w:rsidRPr="00AB232F">
        <w:rPr>
          <w:rFonts w:ascii="Times New Roman" w:hAnsi="Times New Roman"/>
          <w:color w:val="000000"/>
          <w:sz w:val="28"/>
          <w:szCs w:val="28"/>
          <w:lang w:eastAsia="ru-RU"/>
        </w:rPr>
        <w:br/>
        <w:t xml:space="preserve">муниципальных служащих Администрации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 и ее отраслевых (функциональных) органов подается непосредственно в орган, предоставляющий муниципальную услугу.</w:t>
      </w:r>
      <w:proofErr w:type="gramEnd"/>
    </w:p>
    <w:p w:rsidR="00581372" w:rsidRPr="00AB232F" w:rsidRDefault="00581372" w:rsidP="00581372">
      <w:pPr>
        <w:shd w:val="clear" w:color="auto" w:fill="FFFFFF"/>
        <w:tabs>
          <w:tab w:val="left" w:pos="-4111"/>
        </w:tabs>
        <w:spacing w:after="0" w:line="240" w:lineRule="auto"/>
        <w:ind w:firstLine="70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ab/>
        <w:t xml:space="preserve">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 xml:space="preserve">ского сельского поселения подается в Администрацию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w:t>
      </w:r>
    </w:p>
    <w:p w:rsidR="00581372" w:rsidRPr="00AB232F" w:rsidRDefault="00581372" w:rsidP="00581372">
      <w:pPr>
        <w:shd w:val="clear" w:color="auto" w:fill="FFFFFF"/>
        <w:tabs>
          <w:tab w:val="left" w:pos="-4111"/>
        </w:tabs>
        <w:spacing w:after="0" w:line="240" w:lineRule="auto"/>
        <w:ind w:firstLine="70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ab/>
        <w:t>5.3. Жалоба подается в письменной форме на бумажном носителе:</w:t>
      </w:r>
    </w:p>
    <w:p w:rsidR="00581372" w:rsidRPr="00AB232F" w:rsidRDefault="00581372" w:rsidP="00581372">
      <w:pPr>
        <w:shd w:val="clear" w:color="auto" w:fill="FFFFFF"/>
        <w:spacing w:after="0" w:line="240" w:lineRule="auto"/>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 xml:space="preserve">1) Непосредственно в Администрации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w:t>
      </w:r>
    </w:p>
    <w:p w:rsidR="00581372" w:rsidRPr="00AB232F" w:rsidRDefault="00581372" w:rsidP="00581372">
      <w:pPr>
        <w:shd w:val="clear" w:color="auto" w:fill="FFFFFF"/>
        <w:spacing w:after="0" w:line="240" w:lineRule="auto"/>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581372" w:rsidRPr="00AB232F" w:rsidRDefault="00581372" w:rsidP="00581372">
      <w:pPr>
        <w:shd w:val="clear" w:color="auto" w:fill="FFFFFF"/>
        <w:spacing w:after="0" w:line="240" w:lineRule="auto"/>
        <w:jc w:val="both"/>
        <w:rPr>
          <w:rFonts w:ascii="Times New Roman" w:hAnsi="Times New Roman"/>
          <w:sz w:val="28"/>
          <w:szCs w:val="28"/>
          <w:lang w:eastAsia="ru-RU"/>
        </w:rPr>
      </w:pPr>
      <w:r w:rsidRPr="00AB232F">
        <w:rPr>
          <w:rFonts w:ascii="Times New Roman" w:hAnsi="Times New Roman"/>
          <w:color w:val="000000"/>
          <w:sz w:val="28"/>
          <w:szCs w:val="28"/>
          <w:lang w:eastAsia="ru-RU"/>
        </w:rPr>
        <w:t xml:space="preserve">3) В ходе личного приема Главы Администрации Орловского района, Главы Администрации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1372" w:rsidRPr="00AB232F" w:rsidRDefault="00581372" w:rsidP="00581372">
      <w:pPr>
        <w:shd w:val="clear" w:color="auto" w:fill="FFFFFF"/>
        <w:spacing w:after="0" w:line="240" w:lineRule="auto"/>
        <w:ind w:firstLine="700"/>
        <w:jc w:val="both"/>
        <w:rPr>
          <w:rFonts w:ascii="Times New Roman" w:hAnsi="Times New Roman"/>
          <w:sz w:val="28"/>
          <w:szCs w:val="28"/>
          <w:lang w:eastAsia="ru-RU"/>
        </w:rPr>
      </w:pPr>
      <w:r w:rsidRPr="00AB232F">
        <w:rPr>
          <w:rFonts w:ascii="Times New Roman" w:hAnsi="Times New Roman"/>
          <w:color w:val="000000"/>
          <w:sz w:val="28"/>
          <w:szCs w:val="28"/>
          <w:lang w:eastAsia="ru-RU"/>
        </w:rPr>
        <w:t>5.4. Подача жалоб осуществляется бесплатно.</w:t>
      </w:r>
    </w:p>
    <w:p w:rsidR="00581372" w:rsidRPr="00AB232F" w:rsidRDefault="00581372" w:rsidP="00581372">
      <w:pPr>
        <w:shd w:val="clear" w:color="auto" w:fill="FFFFFF"/>
        <w:spacing w:after="0" w:line="240" w:lineRule="auto"/>
        <w:ind w:firstLine="70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581372" w:rsidRPr="00AB232F" w:rsidRDefault="00581372" w:rsidP="00581372">
      <w:pPr>
        <w:shd w:val="clear" w:color="auto" w:fill="FFFFFF"/>
        <w:spacing w:after="0" w:line="240" w:lineRule="auto"/>
        <w:ind w:firstLine="70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5.6. Жалоба  оформляется в произвольной форме с учетом требований, предусмотренных законодательством Российской Федерации.</w:t>
      </w:r>
    </w:p>
    <w:p w:rsidR="00581372" w:rsidRPr="00AB232F" w:rsidRDefault="00581372" w:rsidP="00581372">
      <w:pPr>
        <w:shd w:val="clear" w:color="auto" w:fill="FFFFFF"/>
        <w:spacing w:after="0" w:line="240" w:lineRule="auto"/>
        <w:ind w:firstLine="700"/>
        <w:jc w:val="both"/>
        <w:rPr>
          <w:rFonts w:ascii="Times New Roman" w:hAnsi="Times New Roman"/>
          <w:sz w:val="28"/>
          <w:szCs w:val="28"/>
          <w:lang w:eastAsia="ru-RU"/>
        </w:rPr>
      </w:pPr>
      <w:r w:rsidRPr="00AB232F">
        <w:rPr>
          <w:rFonts w:ascii="Times New Roman" w:hAnsi="Times New Roman"/>
          <w:color w:val="000000"/>
          <w:sz w:val="28"/>
          <w:szCs w:val="28"/>
          <w:lang w:eastAsia="ru-RU"/>
        </w:rPr>
        <w:t>5.7.</w:t>
      </w:r>
      <w:r w:rsidRPr="00AB232F">
        <w:rPr>
          <w:rFonts w:ascii="Times New Roman" w:hAnsi="Times New Roman"/>
          <w:color w:val="000000"/>
          <w:sz w:val="28"/>
          <w:szCs w:val="28"/>
          <w:lang w:eastAsia="ru-RU"/>
        </w:rPr>
        <w:tab/>
        <w:t>Жалоба должна содержать:</w:t>
      </w:r>
    </w:p>
    <w:p w:rsidR="00581372" w:rsidRPr="00AB232F" w:rsidRDefault="00581372" w:rsidP="00581372">
      <w:pPr>
        <w:shd w:val="clear" w:color="auto" w:fill="FFFFFF"/>
        <w:spacing w:after="0" w:line="240" w:lineRule="auto"/>
        <w:jc w:val="both"/>
        <w:rPr>
          <w:rFonts w:ascii="Times New Roman" w:hAnsi="Times New Roman"/>
          <w:sz w:val="28"/>
          <w:szCs w:val="28"/>
          <w:lang w:eastAsia="ru-RU"/>
        </w:rPr>
      </w:pPr>
      <w:r w:rsidRPr="00AB232F">
        <w:rPr>
          <w:rFonts w:ascii="Times New Roman" w:hAnsi="Times New Roman"/>
          <w:color w:val="000000"/>
          <w:sz w:val="28"/>
          <w:szCs w:val="28"/>
          <w:lang w:eastAsia="ru-RU"/>
        </w:rPr>
        <w:t xml:space="preserve">1) Наименование Администрации либо отраслевого (функционального) органа Администрации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581372" w:rsidRPr="00AB232F" w:rsidRDefault="00581372" w:rsidP="00581372">
      <w:pPr>
        <w:shd w:val="clear" w:color="auto" w:fill="FFFFFF"/>
        <w:spacing w:after="0" w:line="240" w:lineRule="auto"/>
        <w:jc w:val="both"/>
        <w:rPr>
          <w:rFonts w:ascii="Times New Roman" w:hAnsi="Times New Roman"/>
          <w:sz w:val="28"/>
          <w:szCs w:val="28"/>
          <w:lang w:eastAsia="ru-RU"/>
        </w:rPr>
      </w:pPr>
      <w:proofErr w:type="gramStart"/>
      <w:r w:rsidRPr="00AB232F">
        <w:rPr>
          <w:rFonts w:ascii="Times New Roman" w:hAnsi="Times New Roman"/>
          <w:color w:val="000000"/>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1372" w:rsidRPr="00AB232F" w:rsidRDefault="00581372" w:rsidP="00581372">
      <w:pPr>
        <w:shd w:val="clear" w:color="auto" w:fill="FFFFFF"/>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 xml:space="preserve">3) </w:t>
      </w:r>
      <w:r w:rsidRPr="00AB232F">
        <w:rPr>
          <w:rFonts w:ascii="Times New Roman" w:hAnsi="Times New Roman"/>
          <w:color w:val="000000"/>
          <w:sz w:val="28"/>
          <w:szCs w:val="28"/>
          <w:lang w:eastAsia="ru-RU"/>
        </w:rPr>
        <w:t>Сведения об обжалуемых решениях и действиях (бездействии</w:t>
      </w:r>
      <w:proofErr w:type="gramStart"/>
      <w:r w:rsidRPr="00AB232F">
        <w:rPr>
          <w:rFonts w:ascii="Times New Roman" w:hAnsi="Times New Roman"/>
          <w:color w:val="000000"/>
          <w:sz w:val="28"/>
          <w:szCs w:val="28"/>
          <w:lang w:eastAsia="ru-RU"/>
        </w:rPr>
        <w:t>)А</w:t>
      </w:r>
      <w:proofErr w:type="gramEnd"/>
      <w:r w:rsidRPr="00AB232F">
        <w:rPr>
          <w:rFonts w:ascii="Times New Roman" w:hAnsi="Times New Roman"/>
          <w:color w:val="000000"/>
          <w:sz w:val="28"/>
          <w:szCs w:val="28"/>
          <w:lang w:eastAsia="ru-RU"/>
        </w:rPr>
        <w:t xml:space="preserve">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w:t>
      </w:r>
    </w:p>
    <w:p w:rsidR="00581372" w:rsidRPr="00AB232F" w:rsidRDefault="00581372" w:rsidP="00581372">
      <w:pPr>
        <w:shd w:val="clear" w:color="auto" w:fill="FFFFFF"/>
        <w:tabs>
          <w:tab w:val="left" w:pos="-4253"/>
        </w:tabs>
        <w:spacing w:after="0" w:line="240" w:lineRule="auto"/>
        <w:jc w:val="both"/>
        <w:rPr>
          <w:rFonts w:ascii="Times New Roman" w:hAnsi="Times New Roman"/>
          <w:sz w:val="28"/>
          <w:szCs w:val="28"/>
          <w:lang w:eastAsia="ru-RU"/>
        </w:rPr>
      </w:pPr>
      <w:r w:rsidRPr="00AB232F">
        <w:rPr>
          <w:rFonts w:ascii="Times New Roman" w:hAnsi="Times New Roman"/>
          <w:color w:val="000000"/>
          <w:sz w:val="28"/>
          <w:szCs w:val="28"/>
          <w:lang w:eastAsia="ru-RU"/>
        </w:rPr>
        <w:t xml:space="preserve">4) Доводы, на основании которых заявитель не согласен с решением и действием (бездействием) Администрации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581372" w:rsidRPr="00AB232F" w:rsidRDefault="00581372" w:rsidP="00581372">
      <w:pPr>
        <w:shd w:val="clear" w:color="auto" w:fill="FFFFFF"/>
        <w:spacing w:after="0" w:line="240" w:lineRule="auto"/>
        <w:ind w:firstLine="700"/>
        <w:jc w:val="both"/>
        <w:rPr>
          <w:rFonts w:ascii="Times New Roman" w:hAnsi="Times New Roman"/>
          <w:sz w:val="28"/>
          <w:szCs w:val="28"/>
          <w:lang w:eastAsia="ru-RU"/>
        </w:rPr>
      </w:pPr>
      <w:r w:rsidRPr="00AB232F">
        <w:rPr>
          <w:rFonts w:ascii="Times New Roman" w:hAnsi="Times New Roman"/>
          <w:color w:val="000000"/>
          <w:sz w:val="28"/>
          <w:szCs w:val="28"/>
          <w:lang w:eastAsia="ru-RU"/>
        </w:rPr>
        <w:t>5.8.</w:t>
      </w:r>
      <w:r w:rsidRPr="00AB232F">
        <w:rPr>
          <w:rFonts w:ascii="Times New Roman" w:hAnsi="Times New Roman"/>
          <w:color w:val="000000"/>
          <w:sz w:val="28"/>
          <w:szCs w:val="28"/>
          <w:lang w:eastAsia="ru-RU"/>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B232F">
        <w:rPr>
          <w:rFonts w:ascii="Times New Roman" w:hAnsi="Times New Roman"/>
          <w:color w:val="000000"/>
          <w:sz w:val="28"/>
          <w:szCs w:val="28"/>
          <w:lang w:eastAsia="ru-RU"/>
        </w:rPr>
        <w:t>представлена</w:t>
      </w:r>
      <w:proofErr w:type="gramEnd"/>
      <w:r w:rsidRPr="00AB232F">
        <w:rPr>
          <w:rFonts w:ascii="Times New Roman" w:hAnsi="Times New Roman"/>
          <w:color w:val="000000"/>
          <w:sz w:val="28"/>
          <w:szCs w:val="28"/>
          <w:lang w:eastAsia="ru-RU"/>
        </w:rPr>
        <w:t>:</w:t>
      </w:r>
    </w:p>
    <w:p w:rsidR="00581372" w:rsidRPr="00AB232F" w:rsidRDefault="00581372" w:rsidP="00581372">
      <w:pPr>
        <w:widowControl w:val="0"/>
        <w:shd w:val="clear" w:color="auto" w:fill="FFFFFF"/>
        <w:spacing w:after="0" w:line="240" w:lineRule="auto"/>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1) Оформленная  в соответствии с законодательством Российской</w:t>
      </w:r>
      <w:r w:rsidRPr="00AB232F">
        <w:rPr>
          <w:rFonts w:ascii="Times New Roman" w:hAnsi="Times New Roman"/>
          <w:color w:val="000000"/>
          <w:sz w:val="28"/>
          <w:szCs w:val="28"/>
          <w:lang w:eastAsia="ru-RU"/>
        </w:rPr>
        <w:br/>
        <w:t>Федерации доверенность (для физических лиц).</w:t>
      </w:r>
    </w:p>
    <w:p w:rsidR="00581372" w:rsidRPr="00AB232F" w:rsidRDefault="00581372" w:rsidP="00581372">
      <w:pPr>
        <w:widowControl w:val="0"/>
        <w:shd w:val="clear" w:color="auto" w:fill="FFFFFF"/>
        <w:spacing w:after="0" w:line="240" w:lineRule="auto"/>
        <w:jc w:val="both"/>
        <w:rPr>
          <w:rFonts w:ascii="Times New Roman" w:hAnsi="Times New Roman"/>
          <w:color w:val="000000"/>
          <w:sz w:val="28"/>
          <w:szCs w:val="28"/>
          <w:lang w:eastAsia="ru-RU"/>
        </w:rPr>
      </w:pPr>
      <w:proofErr w:type="gramStart"/>
      <w:r w:rsidRPr="00AB232F">
        <w:rPr>
          <w:rFonts w:ascii="Times New Roman" w:hAnsi="Times New Roman"/>
          <w:color w:val="000000"/>
          <w:sz w:val="28"/>
          <w:szCs w:val="28"/>
          <w:lang w:eastAsia="ru-RU"/>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581372" w:rsidRPr="00AB232F" w:rsidRDefault="00581372" w:rsidP="00581372">
      <w:pPr>
        <w:widowControl w:val="0"/>
        <w:shd w:val="clear" w:color="auto" w:fill="FFFFFF"/>
        <w:spacing w:after="0" w:line="240" w:lineRule="auto"/>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w:t>
      </w:r>
      <w:r w:rsidRPr="00AB232F">
        <w:rPr>
          <w:rFonts w:ascii="Times New Roman" w:hAnsi="Times New Roman"/>
          <w:color w:val="000000"/>
          <w:sz w:val="28"/>
          <w:szCs w:val="28"/>
          <w:lang w:eastAsia="ru-RU"/>
        </w:rPr>
        <w:br/>
        <w:t>физическое лицо обладает правом действовать от имени заявителя без доверенности.</w:t>
      </w:r>
    </w:p>
    <w:p w:rsidR="00581372" w:rsidRPr="00AB232F" w:rsidRDefault="00581372" w:rsidP="00581372">
      <w:pPr>
        <w:shd w:val="clear" w:color="auto" w:fill="FFFFFF"/>
        <w:spacing w:after="0" w:line="240" w:lineRule="auto"/>
        <w:ind w:right="101" w:firstLine="700"/>
        <w:jc w:val="both"/>
        <w:rPr>
          <w:rFonts w:ascii="Times New Roman" w:hAnsi="Times New Roman"/>
          <w:sz w:val="28"/>
          <w:szCs w:val="28"/>
          <w:lang w:eastAsia="ru-RU"/>
        </w:rPr>
      </w:pPr>
      <w:r w:rsidRPr="00AB232F">
        <w:rPr>
          <w:rFonts w:ascii="Times New Roman" w:hAnsi="Times New Roman"/>
          <w:color w:val="000000"/>
          <w:sz w:val="28"/>
          <w:szCs w:val="28"/>
          <w:lang w:eastAsia="ru-RU"/>
        </w:rPr>
        <w:t>5.9. Жалоба, поступившая в письменной форме на бумажном  носителе, подлежит регистрации в течение 1 рабочего дня с момента поступления жалобы.</w:t>
      </w:r>
    </w:p>
    <w:p w:rsidR="00581372" w:rsidRPr="00AB232F" w:rsidRDefault="00581372" w:rsidP="00581372">
      <w:pPr>
        <w:widowControl w:val="0"/>
        <w:shd w:val="clear" w:color="auto" w:fill="FFFFFF"/>
        <w:spacing w:after="0" w:line="240" w:lineRule="auto"/>
        <w:ind w:firstLine="70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581372" w:rsidRPr="00AB232F" w:rsidRDefault="00581372" w:rsidP="00581372">
      <w:pPr>
        <w:widowControl w:val="0"/>
        <w:shd w:val="clear" w:color="auto" w:fill="FFFFFF"/>
        <w:spacing w:after="0" w:line="240" w:lineRule="auto"/>
        <w:ind w:firstLine="700"/>
        <w:jc w:val="both"/>
        <w:rPr>
          <w:rFonts w:ascii="Times New Roman" w:hAnsi="Times New Roman"/>
          <w:sz w:val="28"/>
          <w:szCs w:val="28"/>
          <w:lang w:eastAsia="ru-RU"/>
        </w:rPr>
      </w:pPr>
      <w:r w:rsidRPr="00AB232F">
        <w:rPr>
          <w:rFonts w:ascii="Times New Roman" w:hAnsi="Times New Roman"/>
          <w:color w:val="000000"/>
          <w:sz w:val="28"/>
          <w:szCs w:val="28"/>
          <w:lang w:eastAsia="ru-RU"/>
        </w:rPr>
        <w:t>5.11. В электронном виде жалоба может быть подана заявителем посредством:</w:t>
      </w:r>
    </w:p>
    <w:p w:rsidR="00581372" w:rsidRPr="00AB232F" w:rsidRDefault="00581372" w:rsidP="00581372">
      <w:pPr>
        <w:widowControl w:val="0"/>
        <w:shd w:val="clear" w:color="auto" w:fill="FFFFFF"/>
        <w:spacing w:after="0" w:line="240" w:lineRule="auto"/>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 xml:space="preserve">1) Официального сайта Администрации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581372" w:rsidRPr="00AB232F" w:rsidRDefault="00581372" w:rsidP="00581372">
      <w:pPr>
        <w:widowControl w:val="0"/>
        <w:shd w:val="clear" w:color="auto" w:fill="FFFFFF"/>
        <w:spacing w:after="0" w:line="240" w:lineRule="auto"/>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 xml:space="preserve">2) Электронной почты Администрации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 ее отраслевых (функциональных) органов, предоставляющих муниципальную услугу.</w:t>
      </w:r>
    </w:p>
    <w:p w:rsidR="00581372" w:rsidRPr="00AB232F" w:rsidRDefault="00581372" w:rsidP="00581372">
      <w:pPr>
        <w:widowControl w:val="0"/>
        <w:shd w:val="clear" w:color="auto" w:fill="FFFFFF"/>
        <w:spacing w:after="0" w:line="240" w:lineRule="auto"/>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3) Федеральной  государственной  информационной  системы «Единый портал государственных и муниципальных услуг (функций)» (далее - ЕПГУ).</w:t>
      </w:r>
    </w:p>
    <w:p w:rsidR="00581372" w:rsidRPr="00AB232F" w:rsidRDefault="00581372" w:rsidP="00581372">
      <w:pPr>
        <w:widowControl w:val="0"/>
        <w:shd w:val="clear" w:color="auto" w:fill="FFFFFF"/>
        <w:spacing w:after="0" w:line="240" w:lineRule="auto"/>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581372" w:rsidRPr="00AB232F" w:rsidRDefault="00581372" w:rsidP="00581372">
      <w:pPr>
        <w:shd w:val="clear" w:color="auto" w:fill="FFFFFF"/>
        <w:spacing w:after="0" w:line="240" w:lineRule="auto"/>
        <w:ind w:firstLine="700"/>
        <w:jc w:val="both"/>
        <w:rPr>
          <w:rFonts w:ascii="Times New Roman" w:hAnsi="Times New Roman"/>
          <w:sz w:val="28"/>
          <w:szCs w:val="28"/>
          <w:lang w:eastAsia="ru-RU"/>
        </w:rPr>
      </w:pPr>
      <w:r w:rsidRPr="00AB232F">
        <w:rPr>
          <w:rFonts w:ascii="Times New Roman" w:hAnsi="Times New Roman"/>
          <w:color w:val="000000"/>
          <w:sz w:val="28"/>
          <w:szCs w:val="28"/>
          <w:lang w:eastAsia="ru-RU"/>
        </w:rPr>
        <w:t>5.12.</w:t>
      </w:r>
      <w:r w:rsidRPr="00AB232F">
        <w:rPr>
          <w:rFonts w:ascii="Times New Roman" w:hAnsi="Times New Roman"/>
          <w:color w:val="000000"/>
          <w:sz w:val="28"/>
          <w:szCs w:val="28"/>
          <w:lang w:eastAsia="ru-RU"/>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81372" w:rsidRPr="00AB232F" w:rsidRDefault="00581372" w:rsidP="00581372">
      <w:pPr>
        <w:shd w:val="clear" w:color="auto" w:fill="FFFFFF"/>
        <w:spacing w:after="0" w:line="240" w:lineRule="auto"/>
        <w:ind w:firstLine="700"/>
        <w:jc w:val="both"/>
        <w:rPr>
          <w:rFonts w:ascii="Times New Roman" w:hAnsi="Times New Roman"/>
          <w:sz w:val="28"/>
          <w:szCs w:val="28"/>
          <w:lang w:eastAsia="ru-RU"/>
        </w:rPr>
      </w:pPr>
      <w:r w:rsidRPr="00AB232F">
        <w:rPr>
          <w:rFonts w:ascii="Times New Roman" w:hAnsi="Times New Roman"/>
          <w:color w:val="000000"/>
          <w:sz w:val="28"/>
          <w:szCs w:val="28"/>
          <w:lang w:eastAsia="ru-RU"/>
        </w:rPr>
        <w:t>5.13.</w:t>
      </w:r>
      <w:r w:rsidRPr="00AB232F">
        <w:rPr>
          <w:rFonts w:ascii="Times New Roman" w:hAnsi="Times New Roman"/>
          <w:color w:val="000000"/>
          <w:sz w:val="28"/>
          <w:szCs w:val="28"/>
          <w:lang w:eastAsia="ru-RU"/>
        </w:rPr>
        <w:tab/>
      </w:r>
      <w:proofErr w:type="gramStart"/>
      <w:r w:rsidRPr="00AB232F">
        <w:rPr>
          <w:rFonts w:ascii="Times New Roman" w:hAnsi="Times New Roman"/>
          <w:color w:val="000000"/>
          <w:sz w:val="28"/>
          <w:szCs w:val="28"/>
          <w:lang w:eastAsia="ru-RU"/>
        </w:rPr>
        <w:t>В случае если жалоба подана заявителем в орган, в компетенцию</w:t>
      </w:r>
      <w:r w:rsidRPr="00AB232F">
        <w:rPr>
          <w:rFonts w:ascii="Times New Roman" w:hAnsi="Times New Roman"/>
          <w:color w:val="000000"/>
          <w:sz w:val="28"/>
          <w:szCs w:val="28"/>
          <w:lang w:eastAsia="ru-RU"/>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581372" w:rsidRPr="00AB232F" w:rsidRDefault="00581372" w:rsidP="00581372">
      <w:pPr>
        <w:shd w:val="clear" w:color="auto" w:fill="FFFFFF"/>
        <w:spacing w:after="0" w:line="240" w:lineRule="auto"/>
        <w:ind w:right="38" w:firstLine="700"/>
        <w:jc w:val="both"/>
        <w:rPr>
          <w:rFonts w:ascii="Times New Roman" w:hAnsi="Times New Roman"/>
          <w:sz w:val="28"/>
          <w:szCs w:val="28"/>
          <w:lang w:eastAsia="ru-RU"/>
        </w:rPr>
      </w:pPr>
      <w:r w:rsidRPr="00AB232F">
        <w:rPr>
          <w:rFonts w:ascii="Times New Roman" w:hAnsi="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581372" w:rsidRPr="00AB232F" w:rsidRDefault="00581372" w:rsidP="00581372">
      <w:pPr>
        <w:shd w:val="clear" w:color="auto" w:fill="FFFFFF"/>
        <w:spacing w:after="0" w:line="240" w:lineRule="auto"/>
        <w:ind w:firstLine="700"/>
        <w:jc w:val="both"/>
        <w:rPr>
          <w:rFonts w:ascii="Times New Roman" w:hAnsi="Times New Roman"/>
          <w:sz w:val="28"/>
          <w:szCs w:val="28"/>
          <w:lang w:eastAsia="ru-RU"/>
        </w:rPr>
      </w:pPr>
      <w:r w:rsidRPr="00AB232F">
        <w:rPr>
          <w:rFonts w:ascii="Times New Roman" w:hAnsi="Times New Roman"/>
          <w:color w:val="000000"/>
          <w:sz w:val="28"/>
          <w:szCs w:val="28"/>
          <w:lang w:eastAsia="ru-RU"/>
        </w:rPr>
        <w:t>5.14.</w:t>
      </w:r>
      <w:r w:rsidRPr="00AB232F">
        <w:rPr>
          <w:rFonts w:ascii="Times New Roman" w:hAnsi="Times New Roman"/>
          <w:color w:val="000000"/>
          <w:sz w:val="28"/>
          <w:szCs w:val="28"/>
          <w:lang w:eastAsia="ru-RU"/>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581372" w:rsidRPr="00AB232F" w:rsidRDefault="00581372" w:rsidP="00581372">
      <w:pPr>
        <w:shd w:val="clear" w:color="auto" w:fill="FFFFFF"/>
        <w:spacing w:after="0" w:line="240" w:lineRule="auto"/>
        <w:ind w:right="29" w:firstLine="700"/>
        <w:jc w:val="both"/>
        <w:rPr>
          <w:rFonts w:ascii="Times New Roman" w:hAnsi="Times New Roman"/>
          <w:sz w:val="28"/>
          <w:szCs w:val="28"/>
          <w:lang w:eastAsia="ru-RU"/>
        </w:rPr>
      </w:pPr>
      <w:r w:rsidRPr="00AB232F">
        <w:rPr>
          <w:rFonts w:ascii="Times New Roman" w:hAnsi="Times New Roman"/>
          <w:color w:val="000000"/>
          <w:sz w:val="28"/>
          <w:szCs w:val="28"/>
          <w:lang w:eastAsia="ru-RU"/>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AB232F">
        <w:rPr>
          <w:rFonts w:ascii="Times New Roman" w:hAnsi="Times New Roman"/>
          <w:color w:val="000000"/>
          <w:sz w:val="28"/>
          <w:szCs w:val="28"/>
          <w:lang w:eastAsia="ru-RU"/>
        </w:rPr>
        <w:tab/>
      </w:r>
    </w:p>
    <w:p w:rsidR="00581372" w:rsidRPr="00AB232F" w:rsidRDefault="00581372" w:rsidP="00581372">
      <w:pPr>
        <w:shd w:val="clear" w:color="auto" w:fill="FFFFFF"/>
        <w:spacing w:after="0" w:line="240" w:lineRule="auto"/>
        <w:ind w:right="19" w:firstLine="700"/>
        <w:jc w:val="both"/>
        <w:rPr>
          <w:rFonts w:ascii="Times New Roman" w:hAnsi="Times New Roman"/>
          <w:sz w:val="28"/>
          <w:szCs w:val="28"/>
          <w:lang w:eastAsia="ru-RU"/>
        </w:rPr>
      </w:pPr>
      <w:r w:rsidRPr="00AB232F">
        <w:rPr>
          <w:rFonts w:ascii="Times New Roman" w:hAnsi="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581372" w:rsidRPr="00AB232F" w:rsidRDefault="00581372" w:rsidP="00581372">
      <w:pPr>
        <w:shd w:val="clear" w:color="auto" w:fill="FFFFFF"/>
        <w:spacing w:after="0" w:line="240" w:lineRule="auto"/>
        <w:ind w:firstLine="700"/>
        <w:jc w:val="both"/>
        <w:rPr>
          <w:rFonts w:ascii="Times New Roman" w:hAnsi="Times New Roman"/>
          <w:sz w:val="28"/>
          <w:szCs w:val="28"/>
          <w:lang w:eastAsia="ru-RU"/>
        </w:rPr>
      </w:pPr>
      <w:r w:rsidRPr="00AB232F">
        <w:rPr>
          <w:rFonts w:ascii="Times New Roman" w:hAnsi="Times New Roman"/>
          <w:color w:val="000000"/>
          <w:sz w:val="28"/>
          <w:szCs w:val="28"/>
          <w:lang w:eastAsia="ru-RU"/>
        </w:rPr>
        <w:t>5.15.</w:t>
      </w:r>
      <w:r w:rsidRPr="00AB232F">
        <w:rPr>
          <w:rFonts w:ascii="Times New Roman" w:hAnsi="Times New Roman"/>
          <w:color w:val="000000"/>
          <w:sz w:val="28"/>
          <w:szCs w:val="28"/>
          <w:lang w:eastAsia="ru-RU"/>
        </w:rPr>
        <w:tab/>
        <w:t>Заявитель может обратиться с жалобой, в том числе в следующих</w:t>
      </w:r>
      <w:r w:rsidRPr="00AB232F">
        <w:rPr>
          <w:rFonts w:ascii="Times New Roman" w:hAnsi="Times New Roman"/>
          <w:color w:val="000000"/>
          <w:sz w:val="28"/>
          <w:szCs w:val="28"/>
          <w:lang w:eastAsia="ru-RU"/>
        </w:rPr>
        <w:br/>
        <w:t>случаях:</w:t>
      </w:r>
    </w:p>
    <w:p w:rsidR="00581372" w:rsidRPr="00AB232F" w:rsidRDefault="00581372" w:rsidP="00581372">
      <w:pPr>
        <w:shd w:val="clear" w:color="auto" w:fill="FFFFFF"/>
        <w:spacing w:after="0" w:line="240" w:lineRule="auto"/>
        <w:jc w:val="both"/>
        <w:rPr>
          <w:rFonts w:ascii="Times New Roman" w:hAnsi="Times New Roman"/>
          <w:sz w:val="28"/>
          <w:szCs w:val="28"/>
          <w:lang w:eastAsia="ru-RU"/>
        </w:rPr>
      </w:pPr>
      <w:r w:rsidRPr="00AB232F">
        <w:rPr>
          <w:rFonts w:ascii="Times New Roman" w:hAnsi="Times New Roman"/>
          <w:color w:val="000000"/>
          <w:sz w:val="28"/>
          <w:szCs w:val="28"/>
          <w:lang w:eastAsia="ru-RU"/>
        </w:rPr>
        <w:t>1) Нарушение срока регистрации запроса заявителя о предоставлении     муниципальной услуги.</w:t>
      </w:r>
    </w:p>
    <w:p w:rsidR="00581372" w:rsidRPr="00AB232F" w:rsidRDefault="00581372" w:rsidP="00581372">
      <w:pPr>
        <w:shd w:val="clear" w:color="auto" w:fill="FFFFFF"/>
        <w:spacing w:after="0" w:line="240" w:lineRule="auto"/>
        <w:jc w:val="both"/>
        <w:rPr>
          <w:rFonts w:ascii="Times New Roman" w:hAnsi="Times New Roman"/>
          <w:sz w:val="28"/>
          <w:szCs w:val="28"/>
          <w:lang w:eastAsia="ru-RU"/>
        </w:rPr>
      </w:pPr>
      <w:r w:rsidRPr="00AB232F">
        <w:rPr>
          <w:rFonts w:ascii="Times New Roman" w:hAnsi="Times New Roman"/>
          <w:color w:val="000000"/>
          <w:sz w:val="28"/>
          <w:szCs w:val="28"/>
          <w:lang w:eastAsia="ru-RU"/>
        </w:rPr>
        <w:t>2)  Нарушение срока предоставления муниципальной услуги.</w:t>
      </w:r>
    </w:p>
    <w:p w:rsidR="00581372" w:rsidRPr="00AB232F" w:rsidRDefault="00581372" w:rsidP="00581372">
      <w:pPr>
        <w:shd w:val="clear" w:color="auto" w:fill="FFFFFF"/>
        <w:spacing w:after="0" w:line="240" w:lineRule="auto"/>
        <w:jc w:val="both"/>
        <w:rPr>
          <w:rFonts w:ascii="Times New Roman" w:hAnsi="Times New Roman"/>
          <w:sz w:val="28"/>
          <w:szCs w:val="28"/>
          <w:lang w:eastAsia="ru-RU"/>
        </w:rPr>
      </w:pPr>
      <w:r w:rsidRPr="00AB232F">
        <w:rPr>
          <w:rFonts w:ascii="Times New Roman" w:hAnsi="Times New Roman"/>
          <w:color w:val="000000"/>
          <w:sz w:val="28"/>
          <w:szCs w:val="28"/>
          <w:lang w:eastAsia="ru-RU"/>
        </w:rPr>
        <w:t>3) Требование представления заявителем документов, не</w:t>
      </w:r>
      <w:r w:rsidRPr="00AB232F">
        <w:rPr>
          <w:rFonts w:ascii="Times New Roman" w:hAnsi="Times New Roman"/>
          <w:color w:val="000000"/>
          <w:sz w:val="28"/>
          <w:szCs w:val="28"/>
          <w:lang w:eastAsia="ru-RU"/>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581372" w:rsidRPr="00AB232F" w:rsidRDefault="00581372" w:rsidP="00581372">
      <w:pPr>
        <w:widowControl w:val="0"/>
        <w:shd w:val="clear" w:color="auto" w:fill="FFFFFF"/>
        <w:spacing w:after="0" w:line="240" w:lineRule="auto"/>
        <w:jc w:val="both"/>
        <w:rPr>
          <w:rFonts w:ascii="Times New Roman" w:hAnsi="Times New Roman"/>
          <w:color w:val="000000"/>
          <w:sz w:val="28"/>
          <w:szCs w:val="28"/>
          <w:lang w:eastAsia="ru-RU"/>
        </w:rPr>
      </w:pPr>
      <w:proofErr w:type="gramStart"/>
      <w:r w:rsidRPr="00AB232F">
        <w:rPr>
          <w:rFonts w:ascii="Times New Roman" w:hAnsi="Times New Roman"/>
          <w:color w:val="000000"/>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Ростовской области 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 для предоставления муниципальной услуги.</w:t>
      </w:r>
      <w:proofErr w:type="gramEnd"/>
    </w:p>
    <w:p w:rsidR="00581372" w:rsidRPr="00AB232F" w:rsidRDefault="00581372" w:rsidP="00581372">
      <w:pPr>
        <w:widowControl w:val="0"/>
        <w:shd w:val="clear" w:color="auto" w:fill="FFFFFF"/>
        <w:spacing w:after="0" w:line="240" w:lineRule="auto"/>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 xml:space="preserve">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w:t>
      </w:r>
    </w:p>
    <w:p w:rsidR="00581372" w:rsidRPr="00AB232F" w:rsidRDefault="00581372" w:rsidP="00581372">
      <w:pPr>
        <w:widowControl w:val="0"/>
        <w:shd w:val="clear" w:color="auto" w:fill="FFFFFF"/>
        <w:spacing w:after="0" w:line="240" w:lineRule="auto"/>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 xml:space="preserve">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w:t>
      </w:r>
    </w:p>
    <w:p w:rsidR="00581372" w:rsidRPr="00AB232F" w:rsidRDefault="00581372" w:rsidP="00581372">
      <w:pPr>
        <w:shd w:val="clear" w:color="auto" w:fill="FFFFFF"/>
        <w:spacing w:after="0" w:line="240" w:lineRule="auto"/>
        <w:jc w:val="both"/>
        <w:rPr>
          <w:rFonts w:ascii="Times New Roman" w:hAnsi="Times New Roman"/>
          <w:sz w:val="28"/>
          <w:szCs w:val="28"/>
          <w:lang w:eastAsia="ru-RU"/>
        </w:rPr>
      </w:pPr>
      <w:proofErr w:type="gramStart"/>
      <w:r w:rsidRPr="00AB232F">
        <w:rPr>
          <w:rFonts w:ascii="Times New Roman" w:hAnsi="Times New Roman"/>
          <w:color w:val="000000"/>
          <w:sz w:val="28"/>
          <w:szCs w:val="28"/>
          <w:lang w:eastAsia="ru-RU"/>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1372" w:rsidRPr="00AB232F" w:rsidRDefault="00581372" w:rsidP="00581372">
      <w:pPr>
        <w:shd w:val="clear" w:color="auto" w:fill="FFFFFF"/>
        <w:spacing w:after="0" w:line="240" w:lineRule="auto"/>
        <w:ind w:right="34" w:firstLine="70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 xml:space="preserve">5.16. Жалобы на решения, действия, бездействие руководителя отраслевого (функционального) органа Администрации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 xml:space="preserve">ского сельского поселения рассматриваются Главой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 xml:space="preserve">ского сельского поселения. </w:t>
      </w:r>
    </w:p>
    <w:p w:rsidR="00581372" w:rsidRPr="00AB232F" w:rsidRDefault="00581372" w:rsidP="00581372">
      <w:pPr>
        <w:shd w:val="clear" w:color="auto" w:fill="FFFFFF"/>
        <w:spacing w:after="0" w:line="240" w:lineRule="auto"/>
        <w:ind w:right="34" w:firstLine="70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 незамедлительно направляет соответствующие материалы в органы прокуратуры.</w:t>
      </w:r>
    </w:p>
    <w:p w:rsidR="00581372" w:rsidRPr="00AB232F" w:rsidRDefault="00581372" w:rsidP="00581372">
      <w:pPr>
        <w:widowControl w:val="0"/>
        <w:shd w:val="clear" w:color="auto" w:fill="FFFFFF"/>
        <w:spacing w:after="0" w:line="240" w:lineRule="auto"/>
        <w:ind w:firstLine="70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5.18. Органы, предоставляющие муниципальные услуги, обеспечивают:</w:t>
      </w:r>
    </w:p>
    <w:p w:rsidR="00581372" w:rsidRPr="00AB232F" w:rsidRDefault="00581372" w:rsidP="00581372">
      <w:pPr>
        <w:shd w:val="clear" w:color="auto" w:fill="FFFFFF"/>
        <w:spacing w:after="0" w:line="240" w:lineRule="auto"/>
        <w:jc w:val="both"/>
        <w:rPr>
          <w:rFonts w:ascii="Times New Roman" w:hAnsi="Times New Roman"/>
          <w:sz w:val="28"/>
          <w:szCs w:val="28"/>
          <w:lang w:eastAsia="ru-RU"/>
        </w:rPr>
      </w:pPr>
      <w:r w:rsidRPr="00AB232F">
        <w:rPr>
          <w:rFonts w:ascii="Times New Roman" w:hAnsi="Times New Roman"/>
          <w:color w:val="000000"/>
          <w:sz w:val="28"/>
          <w:szCs w:val="28"/>
          <w:lang w:eastAsia="ru-RU"/>
        </w:rPr>
        <w:t>1) Оснащение мест приема жалоб.</w:t>
      </w:r>
    </w:p>
    <w:p w:rsidR="00581372" w:rsidRPr="00AB232F" w:rsidRDefault="00581372" w:rsidP="00581372">
      <w:pPr>
        <w:shd w:val="clear" w:color="auto" w:fill="FFFFFF"/>
        <w:spacing w:after="0" w:line="240" w:lineRule="auto"/>
        <w:jc w:val="both"/>
        <w:rPr>
          <w:rFonts w:ascii="Times New Roman" w:hAnsi="Times New Roman"/>
          <w:sz w:val="28"/>
          <w:szCs w:val="28"/>
          <w:lang w:eastAsia="ru-RU"/>
        </w:rPr>
      </w:pPr>
      <w:r w:rsidRPr="00AB232F">
        <w:rPr>
          <w:rFonts w:ascii="Times New Roman" w:hAnsi="Times New Roman"/>
          <w:color w:val="000000"/>
          <w:sz w:val="28"/>
          <w:szCs w:val="28"/>
          <w:lang w:eastAsia="ru-RU"/>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581372" w:rsidRPr="00AB232F" w:rsidRDefault="00581372" w:rsidP="00581372">
      <w:pPr>
        <w:shd w:val="clear" w:color="auto" w:fill="FFFFFF"/>
        <w:spacing w:after="0" w:line="240" w:lineRule="auto"/>
        <w:ind w:right="19"/>
        <w:jc w:val="both"/>
        <w:rPr>
          <w:rFonts w:ascii="Times New Roman" w:hAnsi="Times New Roman"/>
          <w:sz w:val="28"/>
          <w:szCs w:val="28"/>
          <w:lang w:eastAsia="ru-RU"/>
        </w:rPr>
      </w:pPr>
      <w:r w:rsidRPr="00AB232F">
        <w:rPr>
          <w:rFonts w:ascii="Times New Roman" w:hAnsi="Times New Roman"/>
          <w:color w:val="000000"/>
          <w:sz w:val="28"/>
          <w:szCs w:val="28"/>
          <w:lang w:eastAsia="ru-RU"/>
        </w:rPr>
        <w:t>3)  Консультирование заявителей о порядке обжалования решений и действий (бездействия</w:t>
      </w:r>
      <w:proofErr w:type="gramStart"/>
      <w:r w:rsidRPr="00AB232F">
        <w:rPr>
          <w:rFonts w:ascii="Times New Roman" w:hAnsi="Times New Roman"/>
          <w:color w:val="000000"/>
          <w:sz w:val="28"/>
          <w:szCs w:val="28"/>
          <w:lang w:eastAsia="ru-RU"/>
        </w:rPr>
        <w:t>)А</w:t>
      </w:r>
      <w:proofErr w:type="gramEnd"/>
      <w:r w:rsidRPr="00AB232F">
        <w:rPr>
          <w:rFonts w:ascii="Times New Roman" w:hAnsi="Times New Roman"/>
          <w:color w:val="000000"/>
          <w:sz w:val="28"/>
          <w:szCs w:val="28"/>
          <w:lang w:eastAsia="ru-RU"/>
        </w:rPr>
        <w:t xml:space="preserve">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581372" w:rsidRPr="00AB232F" w:rsidRDefault="00581372" w:rsidP="00581372">
      <w:pPr>
        <w:shd w:val="clear" w:color="auto" w:fill="FFFFFF"/>
        <w:spacing w:after="0" w:line="240" w:lineRule="auto"/>
        <w:ind w:right="14"/>
        <w:jc w:val="both"/>
        <w:rPr>
          <w:rFonts w:ascii="Times New Roman" w:hAnsi="Times New Roman"/>
          <w:sz w:val="28"/>
          <w:szCs w:val="28"/>
          <w:lang w:eastAsia="ru-RU"/>
        </w:rPr>
      </w:pPr>
      <w:r w:rsidRPr="00AB232F">
        <w:rPr>
          <w:rFonts w:ascii="Times New Roman" w:hAnsi="Times New Roman"/>
          <w:color w:val="000000"/>
          <w:sz w:val="28"/>
          <w:szCs w:val="28"/>
          <w:lang w:eastAsia="ru-RU"/>
        </w:rPr>
        <w:t>4) Заключение соглашений о взаимодействии в части осуществления МФЦ приема жалоб и выдачи заявителям результатов рассмотрения жалоб.</w:t>
      </w:r>
    </w:p>
    <w:p w:rsidR="00581372" w:rsidRPr="00AB232F" w:rsidRDefault="00581372" w:rsidP="00581372">
      <w:pPr>
        <w:shd w:val="clear" w:color="auto" w:fill="FFFFFF"/>
        <w:spacing w:after="0" w:line="240" w:lineRule="auto"/>
        <w:ind w:firstLine="700"/>
        <w:jc w:val="both"/>
        <w:rPr>
          <w:rFonts w:ascii="Times New Roman" w:hAnsi="Times New Roman"/>
          <w:sz w:val="28"/>
          <w:szCs w:val="28"/>
          <w:lang w:eastAsia="ru-RU"/>
        </w:rPr>
      </w:pPr>
      <w:r w:rsidRPr="00AB232F">
        <w:rPr>
          <w:rFonts w:ascii="Times New Roman" w:hAnsi="Times New Roman"/>
          <w:color w:val="000000"/>
          <w:sz w:val="28"/>
          <w:szCs w:val="28"/>
          <w:lang w:eastAsia="ru-RU"/>
        </w:rPr>
        <w:t>5.19.</w:t>
      </w:r>
      <w:r w:rsidRPr="00AB232F">
        <w:rPr>
          <w:rFonts w:ascii="Times New Roman" w:hAnsi="Times New Roman"/>
          <w:color w:val="000000"/>
          <w:sz w:val="28"/>
          <w:szCs w:val="28"/>
          <w:lang w:eastAsia="ru-RU"/>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581372" w:rsidRPr="00AB232F" w:rsidRDefault="00581372" w:rsidP="00581372">
      <w:pPr>
        <w:shd w:val="clear" w:color="auto" w:fill="FFFFFF"/>
        <w:spacing w:after="0" w:line="240" w:lineRule="auto"/>
        <w:ind w:firstLine="700"/>
        <w:jc w:val="both"/>
        <w:rPr>
          <w:rFonts w:ascii="Times New Roman" w:hAnsi="Times New Roman"/>
          <w:sz w:val="28"/>
          <w:szCs w:val="28"/>
          <w:lang w:eastAsia="ru-RU"/>
        </w:rPr>
      </w:pPr>
      <w:proofErr w:type="gramStart"/>
      <w:r w:rsidRPr="00AB232F">
        <w:rPr>
          <w:rFonts w:ascii="Times New Roman" w:hAnsi="Times New Roman"/>
          <w:color w:val="000000"/>
          <w:sz w:val="28"/>
          <w:szCs w:val="28"/>
          <w:lang w:eastAsia="ru-RU"/>
        </w:rPr>
        <w:t xml:space="preserve">В случае обжалования отказа Администрации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581372" w:rsidRPr="00AB232F" w:rsidRDefault="00581372" w:rsidP="00581372">
      <w:pPr>
        <w:shd w:val="clear" w:color="auto" w:fill="FFFFFF"/>
        <w:spacing w:after="0" w:line="240" w:lineRule="auto"/>
        <w:ind w:firstLine="700"/>
        <w:jc w:val="both"/>
        <w:rPr>
          <w:rFonts w:ascii="Times New Roman" w:hAnsi="Times New Roman"/>
          <w:sz w:val="28"/>
          <w:szCs w:val="28"/>
          <w:lang w:eastAsia="ru-RU"/>
        </w:rPr>
      </w:pPr>
      <w:r w:rsidRPr="00AB232F">
        <w:rPr>
          <w:rFonts w:ascii="Times New Roman" w:hAnsi="Times New Roman"/>
          <w:color w:val="000000"/>
          <w:sz w:val="28"/>
          <w:szCs w:val="28"/>
          <w:lang w:eastAsia="ru-RU"/>
        </w:rPr>
        <w:t>5.20.</w:t>
      </w:r>
      <w:r w:rsidRPr="00AB232F">
        <w:rPr>
          <w:rFonts w:ascii="Times New Roman" w:hAnsi="Times New Roman"/>
          <w:color w:val="000000"/>
          <w:sz w:val="28"/>
          <w:szCs w:val="28"/>
          <w:lang w:eastAsia="ru-RU"/>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581372" w:rsidRPr="00AB232F" w:rsidRDefault="00581372" w:rsidP="00581372">
      <w:pPr>
        <w:shd w:val="clear" w:color="auto" w:fill="FFFFFF"/>
        <w:spacing w:after="0" w:line="240" w:lineRule="auto"/>
        <w:ind w:right="77" w:firstLine="700"/>
        <w:jc w:val="both"/>
        <w:rPr>
          <w:rFonts w:ascii="Times New Roman" w:hAnsi="Times New Roman"/>
          <w:sz w:val="28"/>
          <w:szCs w:val="28"/>
          <w:lang w:eastAsia="ru-RU"/>
        </w:rPr>
      </w:pPr>
      <w:r w:rsidRPr="00AB232F">
        <w:rPr>
          <w:rFonts w:ascii="Times New Roman" w:hAnsi="Times New Roman"/>
          <w:color w:val="000000"/>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81372" w:rsidRPr="00AB232F" w:rsidRDefault="00581372" w:rsidP="00581372">
      <w:pPr>
        <w:widowControl w:val="0"/>
        <w:shd w:val="clear" w:color="auto" w:fill="FFFFFF"/>
        <w:spacing w:after="0" w:line="240" w:lineRule="auto"/>
        <w:ind w:firstLine="70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581372" w:rsidRPr="00AB232F" w:rsidRDefault="00581372" w:rsidP="00581372">
      <w:pPr>
        <w:widowControl w:val="0"/>
        <w:shd w:val="clear" w:color="auto" w:fill="FFFFFF"/>
        <w:spacing w:after="0" w:line="240" w:lineRule="auto"/>
        <w:ind w:firstLine="70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5.22. В ответе по результатам рассмотрения жалобы указываются:</w:t>
      </w:r>
    </w:p>
    <w:p w:rsidR="00581372" w:rsidRPr="00AB232F" w:rsidRDefault="00581372" w:rsidP="00581372">
      <w:pPr>
        <w:shd w:val="clear" w:color="auto" w:fill="FFFFFF"/>
        <w:spacing w:after="0" w:line="240" w:lineRule="auto"/>
        <w:jc w:val="both"/>
        <w:rPr>
          <w:rFonts w:ascii="Times New Roman" w:hAnsi="Times New Roman"/>
          <w:sz w:val="28"/>
          <w:szCs w:val="28"/>
          <w:lang w:eastAsia="ru-RU"/>
        </w:rPr>
      </w:pPr>
      <w:proofErr w:type="gramStart"/>
      <w:r w:rsidRPr="00AB232F">
        <w:rPr>
          <w:rFonts w:ascii="Times New Roman" w:hAnsi="Times New Roman"/>
          <w:color w:val="000000"/>
          <w:sz w:val="28"/>
          <w:szCs w:val="28"/>
          <w:lang w:eastAsia="ru-RU"/>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81372" w:rsidRPr="00AB232F" w:rsidRDefault="00581372" w:rsidP="00581372">
      <w:pPr>
        <w:widowControl w:val="0"/>
        <w:shd w:val="clear" w:color="auto" w:fill="FFFFFF"/>
        <w:spacing w:after="0" w:line="240" w:lineRule="auto"/>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581372" w:rsidRPr="00AB232F" w:rsidRDefault="00581372" w:rsidP="00581372">
      <w:pPr>
        <w:widowControl w:val="0"/>
        <w:shd w:val="clear" w:color="auto" w:fill="FFFFFF"/>
        <w:spacing w:after="0" w:line="240" w:lineRule="auto"/>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3) Фамилия, имя, отчество (при наличии) или наименование заявителя.</w:t>
      </w:r>
    </w:p>
    <w:p w:rsidR="00581372" w:rsidRPr="00AB232F" w:rsidRDefault="00581372" w:rsidP="00581372">
      <w:pPr>
        <w:widowControl w:val="0"/>
        <w:shd w:val="clear" w:color="auto" w:fill="FFFFFF"/>
        <w:spacing w:after="0" w:line="240" w:lineRule="auto"/>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4) Основания для принятия решения по жалобе.</w:t>
      </w:r>
    </w:p>
    <w:p w:rsidR="00581372" w:rsidRPr="00AB232F" w:rsidRDefault="00581372" w:rsidP="00581372">
      <w:pPr>
        <w:widowControl w:val="0"/>
        <w:shd w:val="clear" w:color="auto" w:fill="FFFFFF"/>
        <w:spacing w:after="0" w:line="240" w:lineRule="auto"/>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5) Принятое по жалобе решение.</w:t>
      </w:r>
    </w:p>
    <w:p w:rsidR="00581372" w:rsidRPr="00AB232F" w:rsidRDefault="00581372" w:rsidP="00581372">
      <w:pPr>
        <w:shd w:val="clear" w:color="auto" w:fill="FFFFFF"/>
        <w:spacing w:after="0" w:line="240" w:lineRule="auto"/>
        <w:jc w:val="both"/>
        <w:rPr>
          <w:rFonts w:ascii="Times New Roman" w:hAnsi="Times New Roman"/>
          <w:sz w:val="28"/>
          <w:szCs w:val="28"/>
          <w:lang w:eastAsia="ru-RU"/>
        </w:rPr>
      </w:pPr>
      <w:r w:rsidRPr="00AB232F">
        <w:rPr>
          <w:rFonts w:ascii="Times New Roman" w:hAnsi="Times New Roman"/>
          <w:color w:val="000000"/>
          <w:sz w:val="28"/>
          <w:szCs w:val="28"/>
          <w:lang w:eastAsia="ru-RU"/>
        </w:rPr>
        <w:t>6) В случае если жалоба признана обоснованной, - сроки устранения</w:t>
      </w:r>
      <w:r w:rsidRPr="00AB232F">
        <w:rPr>
          <w:rFonts w:ascii="Times New Roman" w:hAnsi="Times New Roman"/>
          <w:color w:val="000000"/>
          <w:sz w:val="28"/>
          <w:szCs w:val="28"/>
          <w:lang w:eastAsia="ru-RU"/>
        </w:rPr>
        <w:br/>
        <w:t>выявленных нарушений, в том числе срок предоставления результата муниципальной услуги.</w:t>
      </w:r>
    </w:p>
    <w:p w:rsidR="00581372" w:rsidRPr="00AB232F" w:rsidRDefault="00581372" w:rsidP="00581372">
      <w:pPr>
        <w:shd w:val="clear" w:color="auto" w:fill="FFFFFF"/>
        <w:spacing w:after="0" w:line="240" w:lineRule="auto"/>
        <w:jc w:val="both"/>
        <w:rPr>
          <w:rFonts w:ascii="Times New Roman" w:hAnsi="Times New Roman"/>
          <w:sz w:val="28"/>
          <w:szCs w:val="28"/>
          <w:lang w:eastAsia="ru-RU"/>
        </w:rPr>
      </w:pPr>
      <w:r w:rsidRPr="00AB232F">
        <w:rPr>
          <w:rFonts w:ascii="Times New Roman" w:hAnsi="Times New Roman"/>
          <w:color w:val="000000"/>
          <w:sz w:val="28"/>
          <w:szCs w:val="28"/>
          <w:lang w:eastAsia="ru-RU"/>
        </w:rPr>
        <w:t>7) Сведения о порядке обжалования принятого по жалобе решения.</w:t>
      </w:r>
    </w:p>
    <w:p w:rsidR="00581372" w:rsidRPr="00AB232F" w:rsidRDefault="00581372" w:rsidP="00581372">
      <w:pPr>
        <w:shd w:val="clear" w:color="auto" w:fill="FFFFFF"/>
        <w:spacing w:after="0" w:line="240" w:lineRule="auto"/>
        <w:ind w:firstLine="700"/>
        <w:jc w:val="both"/>
        <w:rPr>
          <w:rFonts w:ascii="Times New Roman" w:hAnsi="Times New Roman"/>
          <w:sz w:val="28"/>
          <w:szCs w:val="28"/>
          <w:lang w:eastAsia="ru-RU"/>
        </w:rPr>
      </w:pPr>
      <w:r w:rsidRPr="00AB232F">
        <w:rPr>
          <w:rFonts w:ascii="Times New Roman" w:hAnsi="Times New Roman"/>
          <w:color w:val="000000"/>
          <w:sz w:val="28"/>
          <w:szCs w:val="28"/>
          <w:lang w:eastAsia="ru-RU"/>
        </w:rPr>
        <w:t>5.23.</w:t>
      </w:r>
      <w:r w:rsidRPr="00AB232F">
        <w:rPr>
          <w:rFonts w:ascii="Times New Roman" w:hAnsi="Times New Roman"/>
          <w:color w:val="000000"/>
          <w:sz w:val="28"/>
          <w:szCs w:val="28"/>
          <w:lang w:eastAsia="ru-RU"/>
        </w:rPr>
        <w:tab/>
        <w:t xml:space="preserve">Ответ по результатам рассмотрения жалобы подписывается  Главой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 xml:space="preserve">ского сельского поселения или руководителем отраслевого (функционального) органа Администрации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 предоставляющего муниципальную услугу.</w:t>
      </w:r>
    </w:p>
    <w:p w:rsidR="00581372" w:rsidRPr="00AB232F" w:rsidRDefault="00581372" w:rsidP="00581372">
      <w:pPr>
        <w:widowControl w:val="0"/>
        <w:shd w:val="clear" w:color="auto" w:fill="FFFFFF"/>
        <w:spacing w:after="0" w:line="240" w:lineRule="auto"/>
        <w:ind w:firstLine="70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 xml:space="preserve">5.24. Ответ по результатам рассмотрения жалобы на решение, действие, бездействие руководителя отраслевого (функционального) органа Администрации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 xml:space="preserve">ского сельского поселения, предоставляющего муниципальную услугу, подписывается Главой Администрации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w:t>
      </w:r>
    </w:p>
    <w:p w:rsidR="00581372" w:rsidRPr="00AB232F" w:rsidRDefault="00581372" w:rsidP="00581372">
      <w:pPr>
        <w:widowControl w:val="0"/>
        <w:shd w:val="clear" w:color="auto" w:fill="FFFFFF"/>
        <w:spacing w:after="0" w:line="240" w:lineRule="auto"/>
        <w:ind w:firstLine="70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 xml:space="preserve">5.25.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 xml:space="preserve">ского сельского поселения, руководителя отраслевого (функционального) органа Администрации </w:t>
      </w:r>
      <w:r>
        <w:rPr>
          <w:rFonts w:ascii="Times New Roman" w:hAnsi="Times New Roman"/>
          <w:color w:val="000000"/>
          <w:sz w:val="28"/>
          <w:szCs w:val="28"/>
          <w:lang w:eastAsia="ru-RU"/>
        </w:rPr>
        <w:t>Майор</w:t>
      </w:r>
      <w:r w:rsidRPr="00AB232F">
        <w:rPr>
          <w:rFonts w:ascii="Times New Roman" w:hAnsi="Times New Roman"/>
          <w:color w:val="000000"/>
          <w:sz w:val="28"/>
          <w:szCs w:val="28"/>
          <w:lang w:eastAsia="ru-RU"/>
        </w:rPr>
        <w:t>ского сельского поселения, предоставляющего муниципальную услугу.</w:t>
      </w:r>
    </w:p>
    <w:p w:rsidR="00581372" w:rsidRPr="00AB232F" w:rsidRDefault="00581372" w:rsidP="00581372">
      <w:pPr>
        <w:widowControl w:val="0"/>
        <w:shd w:val="clear" w:color="auto" w:fill="FFFFFF"/>
        <w:spacing w:after="0" w:line="240" w:lineRule="auto"/>
        <w:ind w:firstLine="700"/>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581372" w:rsidRPr="00AB232F" w:rsidRDefault="00581372" w:rsidP="00581372">
      <w:pPr>
        <w:shd w:val="clear" w:color="auto" w:fill="FFFFFF"/>
        <w:spacing w:after="0" w:line="240" w:lineRule="auto"/>
        <w:ind w:right="5"/>
        <w:jc w:val="both"/>
        <w:rPr>
          <w:rFonts w:ascii="Times New Roman" w:hAnsi="Times New Roman"/>
          <w:sz w:val="28"/>
          <w:szCs w:val="28"/>
          <w:lang w:eastAsia="ru-RU"/>
        </w:rPr>
      </w:pPr>
      <w:r w:rsidRPr="00AB232F">
        <w:rPr>
          <w:rFonts w:ascii="Times New Roman" w:hAnsi="Times New Roman"/>
          <w:color w:val="00000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81372" w:rsidRPr="00AB232F" w:rsidRDefault="00581372" w:rsidP="00581372">
      <w:pPr>
        <w:widowControl w:val="0"/>
        <w:shd w:val="clear" w:color="auto" w:fill="FFFFFF"/>
        <w:spacing w:after="0" w:line="240" w:lineRule="auto"/>
        <w:jc w:val="both"/>
        <w:rPr>
          <w:rFonts w:ascii="Times New Roman" w:hAnsi="Times New Roman"/>
          <w:color w:val="000000"/>
          <w:sz w:val="28"/>
          <w:szCs w:val="28"/>
          <w:lang w:eastAsia="ru-RU"/>
        </w:rPr>
      </w:pPr>
      <w:r w:rsidRPr="00AB232F">
        <w:rPr>
          <w:rFonts w:ascii="Times New Roman" w:hAnsi="Times New Roman"/>
          <w:color w:val="000000"/>
          <w:sz w:val="28"/>
          <w:szCs w:val="28"/>
          <w:lang w:eastAsia="ru-RU"/>
        </w:rPr>
        <w:t>2) Подача жалобы лицом, полномочия которого не подтверждены в</w:t>
      </w:r>
      <w:r w:rsidRPr="00AB232F">
        <w:rPr>
          <w:rFonts w:ascii="Times New Roman" w:hAnsi="Times New Roman"/>
          <w:color w:val="000000"/>
          <w:sz w:val="28"/>
          <w:szCs w:val="28"/>
          <w:lang w:eastAsia="ru-RU"/>
        </w:rPr>
        <w:br/>
        <w:t>порядке, установленном законодательством Российской Федерации.</w:t>
      </w:r>
    </w:p>
    <w:p w:rsidR="00581372" w:rsidRPr="00AB232F" w:rsidRDefault="00581372" w:rsidP="00581372">
      <w:pPr>
        <w:widowControl w:val="0"/>
        <w:shd w:val="clear" w:color="auto" w:fill="FFFFFF"/>
        <w:spacing w:after="0" w:line="240" w:lineRule="auto"/>
        <w:jc w:val="both"/>
        <w:rPr>
          <w:rFonts w:ascii="Times New Roman" w:hAnsi="Times New Roman"/>
          <w:sz w:val="28"/>
          <w:szCs w:val="28"/>
          <w:lang w:eastAsia="ru-RU"/>
        </w:rPr>
      </w:pPr>
      <w:r w:rsidRPr="00AB232F">
        <w:rPr>
          <w:rFonts w:ascii="Times New Roman" w:hAnsi="Times New Roman"/>
          <w:color w:val="000000"/>
          <w:sz w:val="28"/>
          <w:szCs w:val="28"/>
          <w:lang w:eastAsia="ru-RU"/>
        </w:rPr>
        <w:t xml:space="preserve">3) Наличие решения  по жалобе,  принятого  ранее  в  соответствии  с </w:t>
      </w:r>
      <w:r w:rsidRPr="00AB232F">
        <w:rPr>
          <w:rFonts w:ascii="Times New Roman" w:hAnsi="Times New Roman"/>
          <w:sz w:val="28"/>
          <w:szCs w:val="28"/>
          <w:lang w:eastAsia="ru-RU"/>
        </w:rPr>
        <w:t>требованиями настоящих Правил в отношении того же заявителя и по тому же предмету жалобы.</w:t>
      </w:r>
    </w:p>
    <w:p w:rsidR="00581372" w:rsidRPr="00AB232F" w:rsidRDefault="00581372" w:rsidP="00581372">
      <w:pPr>
        <w:shd w:val="clear" w:color="auto" w:fill="FFFFFF"/>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581372" w:rsidRPr="00AB232F" w:rsidRDefault="00581372" w:rsidP="00581372">
      <w:pPr>
        <w:shd w:val="clear" w:color="auto" w:fill="FFFFFF"/>
        <w:spacing w:after="0" w:line="240" w:lineRule="auto"/>
        <w:jc w:val="both"/>
        <w:rPr>
          <w:rFonts w:ascii="Times New Roman" w:hAnsi="Times New Roman"/>
          <w:sz w:val="28"/>
          <w:szCs w:val="28"/>
          <w:lang w:eastAsia="ru-RU"/>
        </w:rPr>
      </w:pPr>
      <w:r w:rsidRPr="00AB232F">
        <w:rPr>
          <w:rFonts w:ascii="Times New Roman" w:hAnsi="Times New Roman"/>
          <w:sz w:val="28"/>
          <w:szCs w:val="28"/>
          <w:lang w:eastAsia="ru-RU"/>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4"/>
          <w:szCs w:val="24"/>
          <w:lang w:eastAsia="ru-RU"/>
        </w:rPr>
      </w:pPr>
    </w:p>
    <w:p w:rsidR="00581372" w:rsidRPr="00AB232F" w:rsidRDefault="00581372" w:rsidP="00581372">
      <w:pPr>
        <w:spacing w:after="0" w:line="240" w:lineRule="auto"/>
        <w:jc w:val="right"/>
        <w:rPr>
          <w:rFonts w:ascii="Times New Roman" w:hAnsi="Times New Roman"/>
          <w:sz w:val="24"/>
          <w:szCs w:val="24"/>
          <w:lang w:eastAsia="ru-RU"/>
        </w:rPr>
      </w:pPr>
    </w:p>
    <w:p w:rsidR="00581372" w:rsidRPr="00AB232F" w:rsidRDefault="00581372" w:rsidP="00581372">
      <w:pPr>
        <w:spacing w:after="0" w:line="240" w:lineRule="auto"/>
        <w:jc w:val="right"/>
        <w:rPr>
          <w:rFonts w:ascii="Times New Roman" w:hAnsi="Times New Roman"/>
          <w:sz w:val="24"/>
          <w:szCs w:val="24"/>
          <w:lang w:eastAsia="ru-RU"/>
        </w:rPr>
      </w:pPr>
    </w:p>
    <w:p w:rsidR="00581372" w:rsidRPr="00AB232F" w:rsidRDefault="00581372" w:rsidP="00581372">
      <w:pPr>
        <w:spacing w:after="0" w:line="240" w:lineRule="auto"/>
        <w:jc w:val="right"/>
        <w:rPr>
          <w:rFonts w:ascii="Times New Roman" w:hAnsi="Times New Roman"/>
          <w:sz w:val="24"/>
          <w:szCs w:val="24"/>
          <w:lang w:eastAsia="ru-RU"/>
        </w:rPr>
      </w:pPr>
    </w:p>
    <w:p w:rsidR="00581372" w:rsidRPr="00AB232F" w:rsidRDefault="00581372" w:rsidP="00581372">
      <w:pPr>
        <w:spacing w:after="0" w:line="240" w:lineRule="auto"/>
        <w:jc w:val="right"/>
        <w:rPr>
          <w:rFonts w:ascii="Times New Roman" w:hAnsi="Times New Roman"/>
          <w:sz w:val="24"/>
          <w:szCs w:val="24"/>
          <w:lang w:eastAsia="ru-RU"/>
        </w:rPr>
      </w:pPr>
    </w:p>
    <w:p w:rsidR="00581372" w:rsidRPr="00AB232F" w:rsidRDefault="00581372" w:rsidP="00581372">
      <w:pPr>
        <w:spacing w:after="0" w:line="240" w:lineRule="auto"/>
        <w:jc w:val="right"/>
        <w:rPr>
          <w:rFonts w:ascii="Times New Roman" w:hAnsi="Times New Roman"/>
          <w:sz w:val="24"/>
          <w:szCs w:val="24"/>
          <w:lang w:eastAsia="ru-RU"/>
        </w:rPr>
      </w:pPr>
    </w:p>
    <w:p w:rsidR="00581372" w:rsidRPr="00AB232F" w:rsidRDefault="00581372" w:rsidP="00581372">
      <w:pPr>
        <w:spacing w:after="0" w:line="240" w:lineRule="auto"/>
        <w:jc w:val="right"/>
        <w:rPr>
          <w:rFonts w:ascii="Times New Roman" w:hAnsi="Times New Roman"/>
          <w:sz w:val="24"/>
          <w:szCs w:val="24"/>
          <w:lang w:eastAsia="ru-RU"/>
        </w:rPr>
      </w:pPr>
    </w:p>
    <w:p w:rsidR="00581372" w:rsidRPr="00AB232F" w:rsidRDefault="00581372" w:rsidP="00581372">
      <w:pPr>
        <w:spacing w:after="0" w:line="240" w:lineRule="auto"/>
        <w:jc w:val="right"/>
        <w:rPr>
          <w:rFonts w:ascii="Times New Roman" w:hAnsi="Times New Roman"/>
          <w:sz w:val="24"/>
          <w:szCs w:val="24"/>
          <w:lang w:eastAsia="ru-RU"/>
        </w:rPr>
      </w:pPr>
    </w:p>
    <w:p w:rsidR="00581372" w:rsidRPr="00AB232F" w:rsidRDefault="00581372" w:rsidP="00581372">
      <w:pPr>
        <w:spacing w:after="0" w:line="240" w:lineRule="auto"/>
        <w:jc w:val="right"/>
        <w:rPr>
          <w:rFonts w:ascii="Times New Roman" w:hAnsi="Times New Roman"/>
          <w:sz w:val="24"/>
          <w:szCs w:val="24"/>
          <w:lang w:eastAsia="ru-RU"/>
        </w:rPr>
      </w:pPr>
    </w:p>
    <w:p w:rsidR="00581372" w:rsidRPr="00AB232F" w:rsidRDefault="00581372" w:rsidP="00581372">
      <w:pPr>
        <w:spacing w:after="0" w:line="240" w:lineRule="auto"/>
        <w:jc w:val="right"/>
        <w:rPr>
          <w:rFonts w:ascii="Times New Roman" w:hAnsi="Times New Roman"/>
          <w:sz w:val="24"/>
          <w:szCs w:val="24"/>
          <w:lang w:eastAsia="ru-RU"/>
        </w:rPr>
      </w:pPr>
    </w:p>
    <w:p w:rsidR="00581372" w:rsidRPr="00AB232F" w:rsidRDefault="00581372" w:rsidP="00581372">
      <w:pPr>
        <w:spacing w:after="0" w:line="240" w:lineRule="auto"/>
        <w:jc w:val="right"/>
        <w:rPr>
          <w:rFonts w:ascii="Times New Roman" w:hAnsi="Times New Roman"/>
          <w:sz w:val="24"/>
          <w:szCs w:val="24"/>
          <w:lang w:eastAsia="ru-RU"/>
        </w:rPr>
      </w:pPr>
    </w:p>
    <w:p w:rsidR="00581372" w:rsidRPr="00AB232F" w:rsidRDefault="00581372" w:rsidP="00581372">
      <w:pPr>
        <w:spacing w:after="0" w:line="240" w:lineRule="auto"/>
        <w:jc w:val="right"/>
        <w:rPr>
          <w:rFonts w:ascii="Times New Roman" w:hAnsi="Times New Roman"/>
          <w:sz w:val="24"/>
          <w:szCs w:val="24"/>
          <w:lang w:eastAsia="ru-RU"/>
        </w:rPr>
      </w:pPr>
    </w:p>
    <w:p w:rsidR="00581372" w:rsidRPr="00AB232F" w:rsidRDefault="00581372" w:rsidP="00581372">
      <w:pPr>
        <w:spacing w:after="0" w:line="240" w:lineRule="auto"/>
        <w:jc w:val="right"/>
        <w:rPr>
          <w:rFonts w:ascii="Times New Roman" w:hAnsi="Times New Roman"/>
          <w:sz w:val="24"/>
          <w:szCs w:val="24"/>
          <w:lang w:eastAsia="ru-RU"/>
        </w:rPr>
      </w:pPr>
    </w:p>
    <w:p w:rsidR="00581372" w:rsidRPr="00AB232F" w:rsidRDefault="00581372" w:rsidP="00581372">
      <w:pPr>
        <w:spacing w:after="0" w:line="240" w:lineRule="auto"/>
        <w:jc w:val="right"/>
        <w:rPr>
          <w:rFonts w:ascii="Times New Roman" w:hAnsi="Times New Roman"/>
          <w:sz w:val="24"/>
          <w:szCs w:val="24"/>
          <w:lang w:eastAsia="ru-RU"/>
        </w:rPr>
      </w:pPr>
    </w:p>
    <w:p w:rsidR="00581372" w:rsidRPr="00AB232F" w:rsidRDefault="00581372" w:rsidP="00581372">
      <w:pPr>
        <w:spacing w:after="0" w:line="240" w:lineRule="auto"/>
        <w:jc w:val="right"/>
        <w:rPr>
          <w:rFonts w:ascii="Times New Roman" w:hAnsi="Times New Roman"/>
          <w:sz w:val="24"/>
          <w:szCs w:val="24"/>
          <w:lang w:eastAsia="ru-RU"/>
        </w:rPr>
      </w:pPr>
      <w:r w:rsidRPr="00AB232F">
        <w:rPr>
          <w:rFonts w:ascii="Times New Roman" w:hAnsi="Times New Roman"/>
          <w:sz w:val="24"/>
          <w:szCs w:val="24"/>
          <w:lang w:eastAsia="ru-RU"/>
        </w:rPr>
        <w:t>Приложение  № 1</w:t>
      </w:r>
    </w:p>
    <w:p w:rsidR="00581372" w:rsidRPr="00AB232F" w:rsidRDefault="00581372" w:rsidP="00581372">
      <w:pPr>
        <w:spacing w:after="0" w:line="240" w:lineRule="auto"/>
        <w:jc w:val="right"/>
        <w:rPr>
          <w:rFonts w:ascii="Times New Roman" w:hAnsi="Times New Roman"/>
          <w:sz w:val="24"/>
          <w:szCs w:val="24"/>
          <w:lang w:eastAsia="ru-RU"/>
        </w:rPr>
      </w:pPr>
      <w:r w:rsidRPr="00AB232F">
        <w:rPr>
          <w:rFonts w:ascii="Times New Roman" w:hAnsi="Times New Roman"/>
          <w:sz w:val="24"/>
          <w:szCs w:val="24"/>
          <w:lang w:eastAsia="ru-RU"/>
        </w:rPr>
        <w:t>к административному регламенту</w:t>
      </w:r>
    </w:p>
    <w:p w:rsidR="00581372" w:rsidRPr="00AB232F" w:rsidRDefault="00581372" w:rsidP="00581372">
      <w:pPr>
        <w:spacing w:after="0" w:line="240" w:lineRule="auto"/>
        <w:jc w:val="right"/>
        <w:rPr>
          <w:rFonts w:ascii="Times New Roman" w:hAnsi="Times New Roman"/>
          <w:sz w:val="24"/>
          <w:szCs w:val="24"/>
          <w:lang w:eastAsia="ru-RU"/>
        </w:rPr>
      </w:pPr>
      <w:r w:rsidRPr="00AB232F">
        <w:rPr>
          <w:rFonts w:ascii="Times New Roman" w:hAnsi="Times New Roman"/>
          <w:sz w:val="24"/>
          <w:szCs w:val="24"/>
          <w:lang w:eastAsia="ru-RU"/>
        </w:rPr>
        <w:t> предоставления муниципальной услуги</w:t>
      </w:r>
    </w:p>
    <w:p w:rsidR="00581372" w:rsidRPr="00AB232F" w:rsidRDefault="00581372" w:rsidP="00581372">
      <w:pPr>
        <w:spacing w:after="0" w:line="240" w:lineRule="auto"/>
        <w:jc w:val="right"/>
        <w:rPr>
          <w:rFonts w:ascii="Times New Roman" w:hAnsi="Times New Roman"/>
          <w:sz w:val="24"/>
          <w:szCs w:val="24"/>
          <w:lang w:eastAsia="ru-RU"/>
        </w:rPr>
      </w:pPr>
      <w:r w:rsidRPr="00AB232F">
        <w:rPr>
          <w:rFonts w:ascii="Times New Roman" w:hAnsi="Times New Roman"/>
          <w:sz w:val="24"/>
          <w:szCs w:val="24"/>
          <w:lang w:eastAsia="ru-RU"/>
        </w:rPr>
        <w:t>«</w:t>
      </w:r>
      <w:r w:rsidRPr="00AB232F">
        <w:rPr>
          <w:rFonts w:ascii="Times New Roman" w:hAnsi="Times New Roman"/>
          <w:lang w:eastAsia="ru-RU"/>
        </w:rPr>
        <w:t>Предоставление  земельного участка в аренду без проведения торгов</w:t>
      </w:r>
      <w:r w:rsidRPr="00AB232F">
        <w:rPr>
          <w:rFonts w:ascii="Times New Roman" w:hAnsi="Times New Roman"/>
          <w:sz w:val="24"/>
          <w:szCs w:val="24"/>
          <w:lang w:eastAsia="ru-RU"/>
        </w:rPr>
        <w:t>»</w:t>
      </w:r>
    </w:p>
    <w:p w:rsidR="00581372" w:rsidRPr="00AB232F" w:rsidRDefault="00581372" w:rsidP="00581372">
      <w:pPr>
        <w:spacing w:after="0" w:line="240" w:lineRule="auto"/>
        <w:jc w:val="right"/>
        <w:rPr>
          <w:rFonts w:ascii="Times New Roman" w:hAnsi="Times New Roman"/>
          <w:sz w:val="28"/>
          <w:szCs w:val="28"/>
          <w:lang w:eastAsia="ru-RU"/>
        </w:rPr>
      </w:pPr>
      <w:r w:rsidRPr="00AB232F">
        <w:rPr>
          <w:rFonts w:ascii="Times New Roman" w:hAnsi="Times New Roman"/>
          <w:sz w:val="28"/>
          <w:szCs w:val="28"/>
          <w:lang w:eastAsia="ru-RU"/>
        </w:rPr>
        <w:t> </w:t>
      </w:r>
    </w:p>
    <w:p w:rsidR="00581372" w:rsidRPr="00AB232F" w:rsidRDefault="00581372" w:rsidP="00581372">
      <w:pPr>
        <w:spacing w:after="0" w:line="240" w:lineRule="auto"/>
        <w:jc w:val="center"/>
        <w:rPr>
          <w:rFonts w:ascii="Times New Roman" w:hAnsi="Times New Roman"/>
          <w:sz w:val="28"/>
          <w:szCs w:val="28"/>
          <w:lang w:eastAsia="ru-RU"/>
        </w:rPr>
      </w:pPr>
      <w:r w:rsidRPr="00AB232F">
        <w:rPr>
          <w:rFonts w:ascii="Times New Roman" w:hAnsi="Times New Roman"/>
          <w:sz w:val="28"/>
          <w:szCs w:val="28"/>
          <w:lang w:eastAsia="ru-RU"/>
        </w:rPr>
        <w:t>Перечень документов, необходимых для предоставления муниципальной услуги</w:t>
      </w:r>
    </w:p>
    <w:p w:rsidR="00581372" w:rsidRPr="00AB232F" w:rsidRDefault="00581372" w:rsidP="00581372">
      <w:pPr>
        <w:spacing w:after="0" w:line="240" w:lineRule="auto"/>
        <w:jc w:val="center"/>
        <w:rPr>
          <w:rFonts w:ascii="Times New Roman" w:hAnsi="Times New Roman"/>
          <w:sz w:val="28"/>
          <w:szCs w:val="28"/>
          <w:lang w:eastAsia="ru-RU"/>
        </w:rPr>
      </w:pPr>
      <w:r w:rsidRPr="00AB232F">
        <w:rPr>
          <w:rFonts w:ascii="Times New Roman" w:hAnsi="Times New Roman"/>
          <w:sz w:val="28"/>
          <w:szCs w:val="28"/>
          <w:lang w:eastAsia="ru-RU"/>
        </w:rPr>
        <w:t> </w:t>
      </w:r>
    </w:p>
    <w:tbl>
      <w:tblPr>
        <w:tblW w:w="10091" w:type="dxa"/>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10"/>
        <w:gridCol w:w="9381"/>
      </w:tblGrid>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jc w:val="center"/>
              <w:rPr>
                <w:rFonts w:ascii="Times New Roman" w:hAnsi="Times New Roman"/>
                <w:sz w:val="28"/>
                <w:szCs w:val="28"/>
                <w:lang w:eastAsia="ru-RU"/>
              </w:rPr>
            </w:pPr>
            <w:r w:rsidRPr="00AB232F">
              <w:rPr>
                <w:rFonts w:ascii="Times New Roman" w:hAnsi="Times New Roman"/>
                <w:sz w:val="28"/>
                <w:szCs w:val="28"/>
                <w:lang w:eastAsia="ru-RU"/>
              </w:rPr>
              <w:t>№</w:t>
            </w:r>
          </w:p>
          <w:p w:rsidR="00581372" w:rsidRPr="00AB232F" w:rsidRDefault="00581372" w:rsidP="0005582D">
            <w:pPr>
              <w:spacing w:after="0" w:line="240" w:lineRule="auto"/>
              <w:jc w:val="center"/>
              <w:rPr>
                <w:rFonts w:ascii="Times New Roman" w:hAnsi="Times New Roman"/>
                <w:sz w:val="28"/>
                <w:szCs w:val="28"/>
                <w:lang w:eastAsia="ru-RU"/>
              </w:rPr>
            </w:pPr>
            <w:proofErr w:type="spellStart"/>
            <w:proofErr w:type="gramStart"/>
            <w:r w:rsidRPr="00AB232F">
              <w:rPr>
                <w:rFonts w:ascii="Times New Roman" w:hAnsi="Times New Roman"/>
                <w:sz w:val="28"/>
                <w:szCs w:val="28"/>
                <w:lang w:eastAsia="ru-RU"/>
              </w:rPr>
              <w:t>п</w:t>
            </w:r>
            <w:proofErr w:type="spellEnd"/>
            <w:proofErr w:type="gramEnd"/>
            <w:r w:rsidRPr="00AB232F">
              <w:rPr>
                <w:rFonts w:ascii="Times New Roman" w:hAnsi="Times New Roman"/>
                <w:sz w:val="28"/>
                <w:szCs w:val="28"/>
                <w:lang w:eastAsia="ru-RU"/>
              </w:rPr>
              <w:t>/</w:t>
            </w:r>
            <w:proofErr w:type="spellStart"/>
            <w:r w:rsidRPr="00AB232F">
              <w:rPr>
                <w:rFonts w:ascii="Times New Roman" w:hAnsi="Times New Roman"/>
                <w:sz w:val="28"/>
                <w:szCs w:val="28"/>
                <w:lang w:eastAsia="ru-RU"/>
              </w:rPr>
              <w:t>п</w:t>
            </w:r>
            <w:proofErr w:type="spellEnd"/>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center"/>
              <w:rPr>
                <w:rFonts w:ascii="Times New Roman" w:hAnsi="Times New Roman"/>
                <w:sz w:val="28"/>
                <w:szCs w:val="28"/>
                <w:lang w:eastAsia="ru-RU"/>
              </w:rPr>
            </w:pPr>
            <w:r w:rsidRPr="00AB232F">
              <w:rPr>
                <w:rFonts w:ascii="Times New Roman" w:hAnsi="Times New Roman"/>
                <w:sz w:val="28"/>
                <w:szCs w:val="28"/>
                <w:lang w:eastAsia="ru-RU"/>
              </w:rPr>
              <w:t>Наименование документа</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0"/>
                <w:szCs w:val="20"/>
                <w:lang w:eastAsia="ru-RU"/>
              </w:rPr>
            </w:pPr>
            <w:r w:rsidRPr="00AB232F">
              <w:rPr>
                <w:rFonts w:ascii="Times New Roman" w:hAnsi="Times New Roman"/>
                <w:sz w:val="20"/>
                <w:szCs w:val="20"/>
                <w:lang w:eastAsia="ru-RU"/>
              </w:rPr>
              <w:t>1.</w:t>
            </w: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rPr>
                <w:rFonts w:ascii="Times New Roman" w:hAnsi="Times New Roman"/>
                <w:sz w:val="20"/>
                <w:szCs w:val="20"/>
                <w:lang w:eastAsia="ru-RU"/>
              </w:rPr>
            </w:pPr>
            <w:r w:rsidRPr="00AB232F">
              <w:rPr>
                <w:rFonts w:ascii="Times New Roman" w:hAnsi="Times New Roman"/>
                <w:sz w:val="20"/>
                <w:szCs w:val="20"/>
                <w:lang w:eastAsia="ru-RU"/>
              </w:rPr>
              <w:t>Заявление – оригинал</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2.</w:t>
            </w: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rPr>
                <w:rFonts w:ascii="Times New Roman" w:hAnsi="Times New Roman"/>
                <w:sz w:val="24"/>
                <w:szCs w:val="24"/>
                <w:lang w:eastAsia="ar-SA"/>
              </w:rPr>
            </w:pPr>
            <w:r w:rsidRPr="00AB232F">
              <w:rPr>
                <w:rFonts w:ascii="Times New Roman" w:hAnsi="Times New Roman"/>
                <w:kern w:val="2"/>
                <w:sz w:val="20"/>
                <w:szCs w:val="20"/>
              </w:rPr>
              <w:t>Документ, удостоверяющий личность заявителя или представителя заявител</w:t>
            </w:r>
            <w:proofErr w:type="gramStart"/>
            <w:r w:rsidRPr="00AB232F">
              <w:rPr>
                <w:rFonts w:ascii="Times New Roman" w:hAnsi="Times New Roman"/>
                <w:kern w:val="2"/>
                <w:sz w:val="20"/>
                <w:szCs w:val="20"/>
              </w:rPr>
              <w:t>я-</w:t>
            </w:r>
            <w:proofErr w:type="gramEnd"/>
            <w:r w:rsidRPr="00AB232F">
              <w:rPr>
                <w:rFonts w:ascii="Times New Roman" w:hAnsi="Times New Roman"/>
                <w:sz w:val="20"/>
                <w:szCs w:val="20"/>
              </w:rPr>
              <w:t xml:space="preserve"> Копия при предъявлении оригинала</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jc w:val="both"/>
              <w:rPr>
                <w:rFonts w:ascii="Times New Roman" w:hAnsi="Times New Roman"/>
                <w:sz w:val="20"/>
                <w:szCs w:val="20"/>
              </w:rPr>
            </w:pPr>
            <w:r w:rsidRPr="00AB232F">
              <w:rPr>
                <w:rFonts w:ascii="Times New Roman" w:hAnsi="Times New Roman"/>
                <w:sz w:val="20"/>
                <w:szCs w:val="20"/>
              </w:rPr>
              <w:t>2.1. Паспорт гражданина Российской Федерации, удостоверяющий личность гражданина Российской Федерации на территории Российской Федераци</w:t>
            </w:r>
            <w:proofErr w:type="gramStart"/>
            <w:r w:rsidRPr="00AB232F">
              <w:rPr>
                <w:rFonts w:ascii="Times New Roman" w:hAnsi="Times New Roman"/>
                <w:sz w:val="20"/>
                <w:szCs w:val="20"/>
              </w:rPr>
              <w:t>и</w:t>
            </w:r>
            <w:r w:rsidRPr="00AB232F">
              <w:rPr>
                <w:rFonts w:ascii="Times New Roman" w:hAnsi="Times New Roman"/>
                <w:sz w:val="18"/>
                <w:szCs w:val="18"/>
              </w:rPr>
              <w:t>(</w:t>
            </w:r>
            <w:proofErr w:type="gramEnd"/>
            <w:r w:rsidRPr="00AB232F">
              <w:rPr>
                <w:rFonts w:ascii="Times New Roman" w:hAnsi="Times New Roman"/>
                <w:bCs/>
                <w:sz w:val="18"/>
                <w:szCs w:val="18"/>
              </w:rPr>
              <w:t>Для граждан Российской Федерации)</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jc w:val="both"/>
              <w:rPr>
                <w:rFonts w:ascii="Times New Roman" w:hAnsi="Times New Roman"/>
                <w:sz w:val="20"/>
                <w:szCs w:val="20"/>
              </w:rPr>
            </w:pPr>
            <w:r w:rsidRPr="00AB232F">
              <w:rPr>
                <w:rFonts w:ascii="Times New Roman" w:hAnsi="Times New Roman"/>
                <w:sz w:val="20"/>
                <w:szCs w:val="20"/>
              </w:rPr>
              <w:t>2.2. Временное удостоверение личност</w:t>
            </w:r>
            <w:proofErr w:type="gramStart"/>
            <w:r w:rsidRPr="00AB232F">
              <w:rPr>
                <w:rFonts w:ascii="Times New Roman" w:hAnsi="Times New Roman"/>
                <w:sz w:val="20"/>
                <w:szCs w:val="20"/>
              </w:rPr>
              <w:t>и</w:t>
            </w:r>
            <w:r w:rsidRPr="00AB232F">
              <w:rPr>
                <w:rFonts w:ascii="Times New Roman" w:hAnsi="Times New Roman"/>
                <w:sz w:val="18"/>
                <w:szCs w:val="18"/>
              </w:rPr>
              <w:t>(</w:t>
            </w:r>
            <w:proofErr w:type="gramEnd"/>
            <w:r w:rsidRPr="00AB232F">
              <w:rPr>
                <w:rFonts w:ascii="Times New Roman" w:hAnsi="Times New Roman"/>
                <w:bCs/>
                <w:sz w:val="18"/>
                <w:szCs w:val="18"/>
              </w:rPr>
              <w:t>Для граждан Российской Федерации)</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jc w:val="both"/>
              <w:rPr>
                <w:rFonts w:ascii="Times New Roman" w:hAnsi="Times New Roman"/>
                <w:sz w:val="20"/>
                <w:szCs w:val="20"/>
              </w:rPr>
            </w:pPr>
            <w:r w:rsidRPr="00AB232F">
              <w:rPr>
                <w:rFonts w:ascii="Times New Roman" w:hAnsi="Times New Roman"/>
                <w:sz w:val="20"/>
                <w:szCs w:val="20"/>
              </w:rPr>
              <w:t>2.3. Паспорт гражданина иностранного государства, легализованный на территории Российской Федерации</w:t>
            </w:r>
          </w:p>
          <w:p w:rsidR="00581372" w:rsidRPr="00AB232F" w:rsidRDefault="00581372" w:rsidP="0005582D">
            <w:pPr>
              <w:suppressAutoHyphens/>
              <w:spacing w:after="0" w:line="240" w:lineRule="auto"/>
              <w:jc w:val="both"/>
              <w:rPr>
                <w:rFonts w:ascii="Times New Roman" w:hAnsi="Times New Roman"/>
                <w:sz w:val="18"/>
                <w:szCs w:val="18"/>
              </w:rPr>
            </w:pPr>
            <w:r w:rsidRPr="00AB232F">
              <w:rPr>
                <w:rFonts w:ascii="Times New Roman" w:hAnsi="Times New Roman"/>
                <w:bCs/>
                <w:sz w:val="18"/>
                <w:szCs w:val="18"/>
              </w:rPr>
              <w:t>(Для иностранных граждан)</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jc w:val="both"/>
              <w:rPr>
                <w:rFonts w:ascii="Times New Roman" w:hAnsi="Times New Roman"/>
                <w:sz w:val="20"/>
                <w:szCs w:val="20"/>
              </w:rPr>
            </w:pPr>
            <w:r w:rsidRPr="00AB232F">
              <w:rPr>
                <w:rFonts w:ascii="Times New Roman" w:hAnsi="Times New Roman"/>
                <w:sz w:val="20"/>
                <w:szCs w:val="20"/>
              </w:rPr>
              <w:t>2.4. Разрешение на временное проживание (</w:t>
            </w:r>
            <w:r w:rsidRPr="00AB232F">
              <w:rPr>
                <w:rFonts w:ascii="Times New Roman" w:hAnsi="Times New Roman"/>
                <w:sz w:val="18"/>
                <w:szCs w:val="18"/>
              </w:rPr>
              <w:t>Для лиц без гражданства)</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jc w:val="both"/>
              <w:rPr>
                <w:rFonts w:ascii="Times New Roman" w:hAnsi="Times New Roman"/>
                <w:sz w:val="20"/>
                <w:szCs w:val="20"/>
              </w:rPr>
            </w:pPr>
            <w:r w:rsidRPr="00AB232F">
              <w:rPr>
                <w:rFonts w:ascii="Times New Roman" w:hAnsi="Times New Roman"/>
                <w:sz w:val="20"/>
                <w:szCs w:val="20"/>
              </w:rPr>
              <w:t>2.5. Вид на жительство (</w:t>
            </w:r>
            <w:r w:rsidRPr="00AB232F">
              <w:rPr>
                <w:rFonts w:ascii="Times New Roman" w:hAnsi="Times New Roman"/>
                <w:sz w:val="18"/>
                <w:szCs w:val="18"/>
              </w:rPr>
              <w:t>Для лиц без гражданства)</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jc w:val="both"/>
              <w:rPr>
                <w:rFonts w:ascii="Times New Roman" w:hAnsi="Times New Roman"/>
                <w:sz w:val="20"/>
                <w:szCs w:val="20"/>
              </w:rPr>
            </w:pPr>
            <w:r w:rsidRPr="00AB232F">
              <w:rPr>
                <w:rFonts w:ascii="Times New Roman" w:hAnsi="Times New Roman"/>
                <w:sz w:val="20"/>
                <w:szCs w:val="20"/>
              </w:rPr>
              <w:t>2.6. Удостоверение беженца в Российской Федераци</w:t>
            </w:r>
            <w:proofErr w:type="gramStart"/>
            <w:r w:rsidRPr="00AB232F">
              <w:rPr>
                <w:rFonts w:ascii="Times New Roman" w:hAnsi="Times New Roman"/>
                <w:sz w:val="20"/>
                <w:szCs w:val="20"/>
              </w:rPr>
              <w:t>и</w:t>
            </w:r>
            <w:r w:rsidRPr="00AB232F">
              <w:rPr>
                <w:rFonts w:ascii="Times New Roman" w:hAnsi="Times New Roman"/>
                <w:sz w:val="18"/>
                <w:szCs w:val="18"/>
              </w:rPr>
              <w:t>(</w:t>
            </w:r>
            <w:proofErr w:type="gramEnd"/>
            <w:r w:rsidRPr="00AB232F">
              <w:rPr>
                <w:rFonts w:ascii="Times New Roman" w:hAnsi="Times New Roman"/>
                <w:bCs/>
                <w:sz w:val="18"/>
                <w:szCs w:val="18"/>
              </w:rPr>
              <w:t>Для беженцев)</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jc w:val="both"/>
              <w:rPr>
                <w:rFonts w:ascii="Times New Roman" w:hAnsi="Times New Roman"/>
                <w:sz w:val="20"/>
                <w:szCs w:val="20"/>
              </w:rPr>
            </w:pPr>
            <w:r w:rsidRPr="00AB232F">
              <w:rPr>
                <w:rFonts w:ascii="Times New Roman" w:hAnsi="Times New Roman"/>
                <w:sz w:val="20"/>
                <w:szCs w:val="20"/>
              </w:rPr>
              <w:t>2.7. Свидетельство о рассмотрении ходатайства о признании беженцем по существу на территории Российской Федераци</w:t>
            </w:r>
            <w:proofErr w:type="gramStart"/>
            <w:r w:rsidRPr="00AB232F">
              <w:rPr>
                <w:rFonts w:ascii="Times New Roman" w:hAnsi="Times New Roman"/>
                <w:sz w:val="20"/>
                <w:szCs w:val="20"/>
              </w:rPr>
              <w:t>и</w:t>
            </w:r>
            <w:r w:rsidRPr="00AB232F">
              <w:rPr>
                <w:rFonts w:ascii="Times New Roman" w:hAnsi="Times New Roman"/>
                <w:sz w:val="18"/>
                <w:szCs w:val="18"/>
              </w:rPr>
              <w:t>(</w:t>
            </w:r>
            <w:proofErr w:type="gramEnd"/>
            <w:r w:rsidRPr="00AB232F">
              <w:rPr>
                <w:rFonts w:ascii="Times New Roman" w:hAnsi="Times New Roman"/>
                <w:bCs/>
                <w:sz w:val="18"/>
                <w:szCs w:val="18"/>
              </w:rPr>
              <w:t>Для беженцев)</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jc w:val="both"/>
              <w:rPr>
                <w:rFonts w:ascii="Times New Roman" w:hAnsi="Times New Roman"/>
                <w:sz w:val="20"/>
                <w:szCs w:val="20"/>
              </w:rPr>
            </w:pPr>
            <w:r w:rsidRPr="00AB232F">
              <w:rPr>
                <w:rFonts w:ascii="Times New Roman" w:hAnsi="Times New Roman"/>
                <w:sz w:val="20"/>
                <w:szCs w:val="20"/>
                <w:lang w:eastAsia="ar-SA"/>
              </w:rPr>
              <w:t>2.8. Свидетельство о предоставлении временного убежища на территории Российской Федераци</w:t>
            </w:r>
            <w:proofErr w:type="gramStart"/>
            <w:r w:rsidRPr="00AB232F">
              <w:rPr>
                <w:rFonts w:ascii="Times New Roman" w:hAnsi="Times New Roman"/>
                <w:sz w:val="20"/>
                <w:szCs w:val="20"/>
                <w:lang w:eastAsia="ar-SA"/>
              </w:rPr>
              <w:t>и</w:t>
            </w:r>
            <w:r w:rsidRPr="00AB232F">
              <w:rPr>
                <w:rFonts w:ascii="Times New Roman" w:hAnsi="Times New Roman"/>
                <w:bCs/>
                <w:sz w:val="18"/>
                <w:szCs w:val="18"/>
              </w:rPr>
              <w:t>(</w:t>
            </w:r>
            <w:proofErr w:type="gramEnd"/>
            <w:r w:rsidRPr="00AB232F">
              <w:rPr>
                <w:rFonts w:ascii="Times New Roman" w:hAnsi="Times New Roman"/>
                <w:bCs/>
                <w:sz w:val="18"/>
                <w:szCs w:val="18"/>
              </w:rPr>
              <w:t>В случае наличия документа)</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3.</w:t>
            </w: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rPr>
                <w:rFonts w:ascii="Times New Roman" w:hAnsi="Times New Roman"/>
                <w:kern w:val="2"/>
                <w:sz w:val="20"/>
                <w:szCs w:val="20"/>
              </w:rPr>
            </w:pPr>
            <w:r w:rsidRPr="00AB232F">
              <w:rPr>
                <w:rFonts w:ascii="Times New Roman" w:hAnsi="Times New Roman"/>
                <w:kern w:val="2"/>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w:t>
            </w:r>
            <w:proofErr w:type="gramStart"/>
            <w:r w:rsidRPr="00AB232F">
              <w:rPr>
                <w:rFonts w:ascii="Times New Roman" w:hAnsi="Times New Roman"/>
                <w:kern w:val="2"/>
                <w:sz w:val="20"/>
                <w:szCs w:val="20"/>
              </w:rPr>
              <w:t>я-</w:t>
            </w:r>
            <w:proofErr w:type="gramEnd"/>
            <w:r w:rsidRPr="00AB232F">
              <w:rPr>
                <w:rFonts w:ascii="Times New Roman" w:hAnsi="Times New Roman"/>
                <w:kern w:val="2"/>
                <w:sz w:val="20"/>
                <w:szCs w:val="20"/>
              </w:rPr>
              <w:t>-</w:t>
            </w:r>
            <w:r w:rsidRPr="00AB232F">
              <w:rPr>
                <w:rFonts w:ascii="Times New Roman" w:hAnsi="Times New Roman"/>
                <w:sz w:val="20"/>
                <w:szCs w:val="20"/>
              </w:rPr>
              <w:t xml:space="preserve"> Копия при предъявлении оригинала</w:t>
            </w:r>
          </w:p>
          <w:p w:rsidR="00581372" w:rsidRPr="00AB232F" w:rsidRDefault="00581372" w:rsidP="0005582D">
            <w:pPr>
              <w:autoSpaceDE w:val="0"/>
              <w:autoSpaceDN w:val="0"/>
              <w:adjustRightInd w:val="0"/>
              <w:spacing w:after="0" w:line="240" w:lineRule="auto"/>
              <w:outlineLvl w:val="1"/>
              <w:rPr>
                <w:rFonts w:ascii="Times New Roman" w:hAnsi="Times New Roman"/>
                <w:sz w:val="18"/>
                <w:szCs w:val="18"/>
              </w:rPr>
            </w:pPr>
            <w:r w:rsidRPr="00AB232F">
              <w:rPr>
                <w:rFonts w:ascii="Times New Roman" w:hAnsi="Times New Roman"/>
                <w:sz w:val="20"/>
                <w:szCs w:val="20"/>
              </w:rPr>
              <w:t>3.1.1. Доверенность, оформленная в установленном законом порядке, на представление интересов заявител</w:t>
            </w:r>
            <w:proofErr w:type="gramStart"/>
            <w:r w:rsidRPr="00AB232F">
              <w:rPr>
                <w:rFonts w:ascii="Times New Roman" w:hAnsi="Times New Roman"/>
                <w:sz w:val="20"/>
                <w:szCs w:val="20"/>
              </w:rPr>
              <w:t>я</w:t>
            </w:r>
            <w:r w:rsidRPr="00AB232F">
              <w:rPr>
                <w:rFonts w:ascii="Times New Roman" w:hAnsi="Times New Roman"/>
                <w:sz w:val="18"/>
                <w:szCs w:val="18"/>
              </w:rPr>
              <w:t>(</w:t>
            </w:r>
            <w:proofErr w:type="gramEnd"/>
            <w:r w:rsidRPr="00AB232F">
              <w:rPr>
                <w:rFonts w:ascii="Times New Roman" w:hAnsi="Times New Roman"/>
                <w:sz w:val="18"/>
                <w:szCs w:val="18"/>
              </w:rPr>
              <w:t>Предоставляется представителем юридического лица)</w:t>
            </w:r>
          </w:p>
          <w:p w:rsidR="00581372" w:rsidRPr="00AB232F" w:rsidRDefault="00581372" w:rsidP="0005582D">
            <w:pPr>
              <w:autoSpaceDE w:val="0"/>
              <w:autoSpaceDN w:val="0"/>
              <w:adjustRightInd w:val="0"/>
              <w:spacing w:after="0" w:line="240" w:lineRule="auto"/>
              <w:outlineLvl w:val="1"/>
              <w:rPr>
                <w:rFonts w:ascii="Times New Roman" w:hAnsi="Times New Roman"/>
                <w:sz w:val="20"/>
                <w:szCs w:val="20"/>
              </w:rPr>
            </w:pPr>
            <w:r w:rsidRPr="00AB232F">
              <w:rPr>
                <w:rFonts w:ascii="Times New Roman" w:hAnsi="Times New Roman"/>
                <w:sz w:val="20"/>
                <w:szCs w:val="20"/>
              </w:rPr>
              <w:t>3.1.2. Свидетельство о рождении</w:t>
            </w:r>
          </w:p>
          <w:p w:rsidR="00581372" w:rsidRPr="00AB232F" w:rsidRDefault="00581372" w:rsidP="0005582D">
            <w:pPr>
              <w:suppressAutoHyphens/>
              <w:spacing w:after="0" w:line="240" w:lineRule="auto"/>
              <w:rPr>
                <w:rFonts w:ascii="Times New Roman" w:hAnsi="Times New Roman"/>
                <w:sz w:val="20"/>
                <w:szCs w:val="20"/>
              </w:rPr>
            </w:pPr>
            <w:r w:rsidRPr="00AB232F">
              <w:rPr>
                <w:rFonts w:ascii="Times New Roman" w:hAnsi="Times New Roman"/>
                <w:sz w:val="20"/>
                <w:szCs w:val="20"/>
              </w:rPr>
              <w:t>3.1.3. Акт органа опеки и попечительства о назначении опекуна или попечителя</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autoSpaceDE w:val="0"/>
              <w:autoSpaceDN w:val="0"/>
              <w:adjustRightInd w:val="0"/>
              <w:spacing w:after="0" w:line="240" w:lineRule="auto"/>
              <w:outlineLvl w:val="1"/>
              <w:rPr>
                <w:rFonts w:ascii="Times New Roman" w:hAnsi="Times New Roman"/>
                <w:sz w:val="18"/>
                <w:szCs w:val="18"/>
              </w:rPr>
            </w:pPr>
            <w:r w:rsidRPr="00AB232F">
              <w:rPr>
                <w:rFonts w:ascii="Times New Roman" w:hAnsi="Times New Roman"/>
                <w:sz w:val="20"/>
                <w:szCs w:val="20"/>
              </w:rPr>
              <w:t>3.2.1. Доверенность, оформленная в установленном законом порядке, на представление интересов заявител</w:t>
            </w:r>
            <w:proofErr w:type="gramStart"/>
            <w:r w:rsidRPr="00AB232F">
              <w:rPr>
                <w:rFonts w:ascii="Times New Roman" w:hAnsi="Times New Roman"/>
                <w:sz w:val="20"/>
                <w:szCs w:val="20"/>
              </w:rPr>
              <w:t>я</w:t>
            </w:r>
            <w:r w:rsidRPr="00AB232F">
              <w:rPr>
                <w:rFonts w:ascii="Times New Roman" w:hAnsi="Times New Roman"/>
                <w:sz w:val="18"/>
                <w:szCs w:val="18"/>
              </w:rPr>
              <w:t>(</w:t>
            </w:r>
            <w:proofErr w:type="gramEnd"/>
            <w:r w:rsidRPr="00AB232F">
              <w:rPr>
                <w:rFonts w:ascii="Times New Roman" w:hAnsi="Times New Roman"/>
                <w:sz w:val="18"/>
                <w:szCs w:val="18"/>
              </w:rPr>
              <w:t>Предоставляется представителем юридического лица)</w:t>
            </w:r>
          </w:p>
          <w:p w:rsidR="00581372" w:rsidRPr="00AB232F" w:rsidRDefault="00581372" w:rsidP="0005582D">
            <w:pPr>
              <w:suppressAutoHyphens/>
              <w:spacing w:after="0" w:line="240" w:lineRule="auto"/>
              <w:jc w:val="both"/>
              <w:rPr>
                <w:rFonts w:ascii="Times New Roman" w:hAnsi="Times New Roman"/>
                <w:sz w:val="24"/>
                <w:szCs w:val="24"/>
                <w:lang w:eastAsia="ar-SA"/>
              </w:rPr>
            </w:pPr>
            <w:r w:rsidRPr="00AB232F">
              <w:rPr>
                <w:rFonts w:ascii="Times New Roman" w:hAnsi="Times New Roman"/>
                <w:sz w:val="20"/>
                <w:szCs w:val="20"/>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4.</w:t>
            </w:r>
          </w:p>
        </w:tc>
        <w:tc>
          <w:tcPr>
            <w:tcW w:w="9381" w:type="dxa"/>
            <w:tcBorders>
              <w:top w:val="outset" w:sz="6" w:space="0" w:color="auto"/>
              <w:left w:val="outset" w:sz="6" w:space="0" w:color="auto"/>
              <w:bottom w:val="outset" w:sz="6" w:space="0" w:color="auto"/>
            </w:tcBorders>
          </w:tcPr>
          <w:p w:rsidR="00581372" w:rsidRPr="00AB232F" w:rsidRDefault="00581372" w:rsidP="0005582D">
            <w:pPr>
              <w:pStyle w:val="afff"/>
              <w:rPr>
                <w:kern w:val="2"/>
                <w:sz w:val="20"/>
                <w:szCs w:val="20"/>
              </w:rPr>
            </w:pPr>
            <w:r w:rsidRPr="00AB232F">
              <w:rPr>
                <w:kern w:val="2"/>
                <w:sz w:val="20"/>
                <w:szCs w:val="20"/>
              </w:rPr>
              <w:t xml:space="preserve">Заверенный перевод на русский язык документов о государственной регистрации юридического </w:t>
            </w:r>
            <w:proofErr w:type="spellStart"/>
            <w:proofErr w:type="gramStart"/>
            <w:r w:rsidRPr="00AB232F">
              <w:rPr>
                <w:kern w:val="2"/>
                <w:sz w:val="20"/>
                <w:szCs w:val="20"/>
              </w:rPr>
              <w:t>лица-</w:t>
            </w:r>
            <w:r w:rsidRPr="00AB232F">
              <w:rPr>
                <w:sz w:val="20"/>
                <w:szCs w:val="20"/>
              </w:rPr>
              <w:t>Копия</w:t>
            </w:r>
            <w:proofErr w:type="spellEnd"/>
            <w:proofErr w:type="gramEnd"/>
            <w:r w:rsidRPr="00AB232F">
              <w:rPr>
                <w:sz w:val="20"/>
                <w:szCs w:val="20"/>
              </w:rPr>
              <w:t xml:space="preserve"> при предъявлении оригинала</w:t>
            </w:r>
          </w:p>
          <w:p w:rsidR="00581372" w:rsidRPr="00AB232F" w:rsidRDefault="00581372" w:rsidP="0005582D">
            <w:pPr>
              <w:pStyle w:val="afff"/>
              <w:rPr>
                <w:rFonts w:cs="Calibri"/>
                <w:b/>
                <w:color w:val="000000"/>
                <w:kern w:val="2"/>
                <w:sz w:val="20"/>
                <w:szCs w:val="20"/>
              </w:rPr>
            </w:pPr>
            <w:r w:rsidRPr="00AB232F">
              <w:rPr>
                <w:sz w:val="20"/>
                <w:szCs w:val="20"/>
              </w:rPr>
              <w:t>4.1.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AB232F">
              <w:t>В случае, если заявителем является иностранное юридическое лицо)</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5.</w:t>
            </w:r>
          </w:p>
        </w:tc>
        <w:tc>
          <w:tcPr>
            <w:tcW w:w="9381" w:type="dxa"/>
            <w:tcBorders>
              <w:top w:val="outset" w:sz="6" w:space="0" w:color="auto"/>
              <w:left w:val="outset" w:sz="6" w:space="0" w:color="auto"/>
              <w:bottom w:val="outset" w:sz="6" w:space="0" w:color="auto"/>
            </w:tcBorders>
          </w:tcPr>
          <w:p w:rsidR="00581372" w:rsidRPr="00AB232F" w:rsidRDefault="00581372" w:rsidP="0005582D">
            <w:pPr>
              <w:pStyle w:val="1f6"/>
              <w:rPr>
                <w:rFonts w:ascii="Times New Roman" w:hAnsi="Times New Roman"/>
                <w:sz w:val="20"/>
                <w:szCs w:val="20"/>
              </w:rPr>
            </w:pPr>
            <w:r w:rsidRPr="00AB232F">
              <w:rPr>
                <w:rFonts w:ascii="Times New Roman" w:hAnsi="Times New Roman" w:cs="Calibri"/>
                <w:kern w:val="2"/>
                <w:sz w:val="20"/>
                <w:szCs w:val="20"/>
              </w:rPr>
              <w:t>Указ или распоряжение Президента Российской Федерации -</w:t>
            </w:r>
            <w:r w:rsidRPr="00AB232F">
              <w:rPr>
                <w:rFonts w:ascii="Times New Roman" w:hAnsi="Times New Roman"/>
                <w:sz w:val="20"/>
                <w:szCs w:val="20"/>
              </w:rPr>
              <w:t xml:space="preserve"> Копия заверенная уполномоченным органом</w:t>
            </w:r>
          </w:p>
          <w:p w:rsidR="00581372" w:rsidRPr="00AB232F" w:rsidRDefault="00581372" w:rsidP="0005582D">
            <w:pPr>
              <w:pStyle w:val="1f6"/>
              <w:rPr>
                <w:rFonts w:ascii="Times New Roman" w:hAnsi="Times New Roman" w:cs="Calibri"/>
                <w:kern w:val="2"/>
                <w:sz w:val="20"/>
                <w:szCs w:val="20"/>
              </w:rPr>
            </w:pPr>
            <w:r w:rsidRPr="00AB232F">
              <w:rPr>
                <w:rFonts w:ascii="Times New Roman" w:hAnsi="Times New Roman"/>
                <w:bCs/>
                <w:sz w:val="16"/>
                <w:szCs w:val="16"/>
              </w:rPr>
              <w:t>(Для предоставления  земельного участка юридическим лицам в соответствии с указом или распоряжением Президента Российской Федерации)</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6.</w:t>
            </w:r>
          </w:p>
        </w:tc>
        <w:tc>
          <w:tcPr>
            <w:tcW w:w="9381" w:type="dxa"/>
            <w:tcBorders>
              <w:top w:val="outset" w:sz="6" w:space="0" w:color="auto"/>
              <w:left w:val="outset" w:sz="6" w:space="0" w:color="auto"/>
              <w:bottom w:val="outset" w:sz="6" w:space="0" w:color="auto"/>
            </w:tcBorders>
          </w:tcPr>
          <w:p w:rsidR="00581372" w:rsidRPr="00AB232F" w:rsidRDefault="00581372" w:rsidP="0005582D">
            <w:pPr>
              <w:pStyle w:val="1f6"/>
              <w:rPr>
                <w:rFonts w:ascii="Times New Roman" w:hAnsi="Times New Roman"/>
                <w:sz w:val="20"/>
                <w:szCs w:val="20"/>
              </w:rPr>
            </w:pPr>
            <w:r w:rsidRPr="00AB232F">
              <w:rPr>
                <w:rFonts w:ascii="Times New Roman" w:hAnsi="Times New Roman" w:cs="Calibri"/>
                <w:kern w:val="2"/>
                <w:sz w:val="20"/>
                <w:szCs w:val="20"/>
              </w:rPr>
              <w:t>Распоряжение Правительства Российской Федераци</w:t>
            </w:r>
            <w:proofErr w:type="gramStart"/>
            <w:r w:rsidRPr="00AB232F">
              <w:rPr>
                <w:rFonts w:ascii="Times New Roman" w:hAnsi="Times New Roman" w:cs="Calibri"/>
                <w:kern w:val="2"/>
                <w:sz w:val="20"/>
                <w:szCs w:val="20"/>
              </w:rPr>
              <w:t>и-</w:t>
            </w:r>
            <w:proofErr w:type="gramEnd"/>
            <w:r w:rsidRPr="00AB232F">
              <w:rPr>
                <w:rFonts w:ascii="Times New Roman" w:hAnsi="Times New Roman"/>
                <w:sz w:val="20"/>
                <w:szCs w:val="20"/>
              </w:rPr>
              <w:t xml:space="preserve"> Копия заверенная уполномоченным органом</w:t>
            </w:r>
          </w:p>
          <w:p w:rsidR="00581372" w:rsidRPr="00AB232F" w:rsidRDefault="00581372" w:rsidP="0005582D">
            <w:pPr>
              <w:suppressAutoHyphens/>
              <w:spacing w:after="0" w:line="240" w:lineRule="auto"/>
              <w:jc w:val="both"/>
              <w:rPr>
                <w:rFonts w:ascii="Times New Roman" w:hAnsi="Times New Roman"/>
                <w:sz w:val="24"/>
                <w:szCs w:val="24"/>
                <w:lang w:eastAsia="ar-SA"/>
              </w:rPr>
            </w:pPr>
            <w:r w:rsidRPr="00AB232F">
              <w:rPr>
                <w:rFonts w:ascii="Times New Roman" w:hAnsi="Times New Roman"/>
                <w:bCs/>
                <w:sz w:val="16"/>
                <w:szCs w:val="16"/>
              </w:rPr>
              <w:t>(Для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7.</w:t>
            </w:r>
          </w:p>
        </w:tc>
        <w:tc>
          <w:tcPr>
            <w:tcW w:w="9381" w:type="dxa"/>
            <w:tcBorders>
              <w:top w:val="outset" w:sz="6" w:space="0" w:color="auto"/>
              <w:left w:val="outset" w:sz="6" w:space="0" w:color="auto"/>
              <w:bottom w:val="outset" w:sz="6" w:space="0" w:color="auto"/>
            </w:tcBorders>
          </w:tcPr>
          <w:p w:rsidR="00581372" w:rsidRPr="00AB232F" w:rsidRDefault="00581372" w:rsidP="0005582D">
            <w:pPr>
              <w:pStyle w:val="1f6"/>
              <w:rPr>
                <w:rFonts w:ascii="Times New Roman" w:hAnsi="Times New Roman"/>
                <w:sz w:val="20"/>
                <w:szCs w:val="20"/>
              </w:rPr>
            </w:pPr>
            <w:r w:rsidRPr="00AB232F">
              <w:rPr>
                <w:rFonts w:ascii="Times New Roman" w:hAnsi="Times New Roman" w:cs="Calibri"/>
                <w:kern w:val="2"/>
                <w:sz w:val="20"/>
                <w:szCs w:val="20"/>
              </w:rPr>
              <w:t>Распоряжение высшего должностного лица субъекта Российской Федераци</w:t>
            </w:r>
            <w:proofErr w:type="gramStart"/>
            <w:r w:rsidRPr="00AB232F">
              <w:rPr>
                <w:rFonts w:ascii="Times New Roman" w:hAnsi="Times New Roman" w:cs="Calibri"/>
                <w:kern w:val="2"/>
                <w:sz w:val="20"/>
                <w:szCs w:val="20"/>
              </w:rPr>
              <w:t>и-</w:t>
            </w:r>
            <w:proofErr w:type="gramEnd"/>
            <w:r w:rsidRPr="00AB232F">
              <w:rPr>
                <w:rFonts w:ascii="Times New Roman" w:hAnsi="Times New Roman"/>
                <w:sz w:val="20"/>
                <w:szCs w:val="20"/>
              </w:rPr>
              <w:t xml:space="preserve"> Копия заверенная уполномоченным органом (</w:t>
            </w:r>
            <w:r w:rsidRPr="00AB232F">
              <w:rPr>
                <w:rFonts w:ascii="Times New Roman" w:hAnsi="Times New Roman"/>
                <w:bCs/>
                <w:sz w:val="16"/>
                <w:szCs w:val="16"/>
              </w:rPr>
              <w:t>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8.</w:t>
            </w: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kern w:val="2"/>
                <w:sz w:val="20"/>
                <w:szCs w:val="20"/>
              </w:rPr>
              <w:t>Договор, соглашение или иной документ, предусматривающий выполнение международных обязательств---</w:t>
            </w:r>
            <w:r w:rsidRPr="00AB232F">
              <w:rPr>
                <w:rFonts w:ascii="Times New Roman" w:hAnsi="Times New Roman"/>
                <w:sz w:val="20"/>
                <w:szCs w:val="20"/>
              </w:rPr>
              <w:t xml:space="preserve"> Копия при предъявлении оригинала</w:t>
            </w:r>
          </w:p>
          <w:p w:rsidR="00581372" w:rsidRPr="00AB232F" w:rsidRDefault="00581372" w:rsidP="0005582D">
            <w:pPr>
              <w:spacing w:after="0" w:line="240" w:lineRule="auto"/>
              <w:jc w:val="both"/>
              <w:rPr>
                <w:rFonts w:ascii="Times New Roman" w:hAnsi="Times New Roman"/>
                <w:bCs/>
                <w:sz w:val="20"/>
                <w:szCs w:val="20"/>
              </w:rPr>
            </w:pPr>
            <w:r w:rsidRPr="00AB232F">
              <w:rPr>
                <w:rFonts w:ascii="Times New Roman" w:hAnsi="Times New Roman"/>
                <w:bCs/>
                <w:sz w:val="16"/>
                <w:szCs w:val="16"/>
              </w:rPr>
              <w:t>(Для предоставления земельного участка для выполнения международных обязательств Российской Федерации)</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9.</w:t>
            </w: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jc w:val="both"/>
              <w:rPr>
                <w:rFonts w:ascii="Times New Roman" w:hAnsi="Times New Roman"/>
                <w:sz w:val="20"/>
                <w:szCs w:val="20"/>
              </w:rPr>
            </w:pPr>
            <w:r w:rsidRPr="00AB232F">
              <w:rPr>
                <w:rFonts w:ascii="Times New Roman" w:hAnsi="Times New Roman"/>
                <w:kern w:val="2"/>
                <w:sz w:val="20"/>
                <w:szCs w:val="20"/>
              </w:rPr>
              <w:t>Договор аренды исходного земельного участка -</w:t>
            </w:r>
            <w:r w:rsidRPr="00AB232F">
              <w:rPr>
                <w:rFonts w:ascii="Times New Roman" w:hAnsi="Times New Roman"/>
                <w:sz w:val="20"/>
                <w:szCs w:val="20"/>
              </w:rPr>
              <w:t xml:space="preserve"> Копия при предъявлении оригинала</w:t>
            </w:r>
          </w:p>
          <w:p w:rsidR="00581372" w:rsidRPr="00AB232F" w:rsidRDefault="00581372" w:rsidP="0005582D">
            <w:pPr>
              <w:spacing w:after="0" w:line="240" w:lineRule="auto"/>
              <w:jc w:val="both"/>
              <w:rPr>
                <w:rFonts w:ascii="Times New Roman" w:hAnsi="Times New Roman"/>
                <w:sz w:val="16"/>
                <w:szCs w:val="16"/>
              </w:rPr>
            </w:pPr>
            <w:r w:rsidRPr="00AB232F">
              <w:rPr>
                <w:rFonts w:ascii="Times New Roman" w:hAnsi="Times New Roman"/>
                <w:bCs/>
                <w:sz w:val="16"/>
                <w:szCs w:val="16"/>
              </w:rPr>
              <w:t>(Для предоставления земельного участка, образованного из земельного участка, находящегося в государственной или муниципальной собственности</w:t>
            </w:r>
            <w:proofErr w:type="gramStart"/>
            <w:r w:rsidRPr="00AB232F">
              <w:rPr>
                <w:rFonts w:ascii="Times New Roman" w:hAnsi="Times New Roman"/>
                <w:sz w:val="16"/>
                <w:szCs w:val="16"/>
              </w:rPr>
              <w:t xml:space="preserve"> В</w:t>
            </w:r>
            <w:proofErr w:type="gramEnd"/>
            <w:r w:rsidRPr="00AB232F">
              <w:rPr>
                <w:rFonts w:ascii="Times New Roman" w:hAnsi="Times New Roman"/>
                <w:sz w:val="16"/>
                <w:szCs w:val="16"/>
              </w:rPr>
              <w:t xml:space="preserve">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10.</w:t>
            </w: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jc w:val="both"/>
              <w:rPr>
                <w:rFonts w:ascii="Times New Roman" w:hAnsi="Times New Roman"/>
                <w:sz w:val="24"/>
                <w:szCs w:val="24"/>
                <w:lang w:eastAsia="ar-SA"/>
              </w:rPr>
            </w:pPr>
            <w:r w:rsidRPr="00AB232F">
              <w:rPr>
                <w:rFonts w:ascii="Times New Roman" w:hAnsi="Times New Roman"/>
                <w:kern w:val="2"/>
                <w:sz w:val="20"/>
                <w:szCs w:val="20"/>
              </w:rPr>
              <w:t>Документ, подтверждающий членство заявителя в некоммерческой организации</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sz w:val="20"/>
                <w:szCs w:val="20"/>
              </w:rPr>
              <w:t xml:space="preserve">10.1. </w:t>
            </w:r>
            <w:proofErr w:type="gramStart"/>
            <w:r w:rsidRPr="00AB232F">
              <w:rPr>
                <w:rFonts w:ascii="Times New Roman" w:hAnsi="Times New Roman"/>
                <w:sz w:val="20"/>
                <w:szCs w:val="20"/>
              </w:rPr>
              <w:t>Выписка из протокола общего собрания (о принятии в члены некоммерческой организации)- Копия при предъявлении оригинала (</w:t>
            </w:r>
            <w:r w:rsidRPr="00AB232F">
              <w:rPr>
                <w:rFonts w:ascii="Times New Roman" w:hAnsi="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развития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p w:rsidR="00581372" w:rsidRPr="00AB232F" w:rsidRDefault="00581372" w:rsidP="0005582D">
            <w:pPr>
              <w:spacing w:after="0" w:line="240" w:lineRule="auto"/>
              <w:jc w:val="both"/>
              <w:rPr>
                <w:rFonts w:ascii="Times New Roman" w:hAnsi="Times New Roman"/>
                <w:bCs/>
                <w:sz w:val="16"/>
                <w:szCs w:val="16"/>
              </w:rPr>
            </w:pP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bCs/>
                <w:sz w:val="16"/>
                <w:szCs w:val="16"/>
              </w:rPr>
              <w:t>нужд</w:t>
            </w:r>
            <w:proofErr w:type="gramEnd"/>
            <w:r w:rsidRPr="00AB232F">
              <w:rPr>
                <w:rFonts w:ascii="Times New Roman" w:hAnsi="Times New Roman"/>
                <w:bCs/>
                <w:sz w:val="16"/>
                <w:szCs w:val="16"/>
              </w:rPr>
              <w:t xml:space="preserve"> либо ограничен в обороте </w:t>
            </w:r>
          </w:p>
          <w:p w:rsidR="00581372" w:rsidRPr="00AB232F" w:rsidRDefault="00581372" w:rsidP="0005582D">
            <w:pPr>
              <w:spacing w:after="0" w:line="240" w:lineRule="auto"/>
              <w:jc w:val="both"/>
              <w:rPr>
                <w:rFonts w:ascii="Times New Roman" w:hAnsi="Times New Roman"/>
                <w:b/>
                <w:bCs/>
                <w:sz w:val="16"/>
                <w:szCs w:val="16"/>
              </w:rPr>
            </w:pPr>
            <w:r w:rsidRPr="00AB232F">
              <w:rPr>
                <w:rFonts w:ascii="Times New Roman" w:hAnsi="Times New Roman"/>
                <w:b/>
                <w:bCs/>
                <w:sz w:val="16"/>
                <w:szCs w:val="16"/>
              </w:rPr>
              <w:t xml:space="preserve">(-для членов некоммерческой организации, созданной гражданами, которой предоставлен земельный участок для комплексного развития в целях индивидуального жилищного строительства; </w:t>
            </w:r>
          </w:p>
          <w:p w:rsidR="00581372" w:rsidRPr="00AB232F" w:rsidRDefault="00581372" w:rsidP="0005582D">
            <w:pPr>
              <w:spacing w:after="0" w:line="240" w:lineRule="auto"/>
              <w:jc w:val="both"/>
              <w:rPr>
                <w:rFonts w:ascii="Times New Roman" w:hAnsi="Times New Roman" w:cs="Calibri"/>
                <w:b/>
                <w:kern w:val="2"/>
                <w:sz w:val="16"/>
                <w:szCs w:val="16"/>
              </w:rPr>
            </w:pPr>
            <w:r w:rsidRPr="00AB232F">
              <w:rPr>
                <w:rFonts w:ascii="Times New Roman" w:hAnsi="Times New Roman"/>
                <w:b/>
                <w:bCs/>
                <w:sz w:val="16"/>
                <w:szCs w:val="16"/>
              </w:rPr>
              <w:t>-</w:t>
            </w:r>
            <w:r w:rsidRPr="00AB232F">
              <w:rPr>
                <w:rFonts w:ascii="Times New Roman" w:hAnsi="Times New Roman" w:cs="Calibri"/>
                <w:b/>
                <w:kern w:val="2"/>
                <w:sz w:val="16"/>
                <w:szCs w:val="16"/>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581372" w:rsidRPr="00AB232F" w:rsidRDefault="00581372" w:rsidP="0005582D">
            <w:pPr>
              <w:suppressAutoHyphens/>
              <w:spacing w:after="0" w:line="240" w:lineRule="auto"/>
              <w:jc w:val="both"/>
              <w:rPr>
                <w:rFonts w:ascii="Times New Roman" w:hAnsi="Times New Roman"/>
                <w:sz w:val="24"/>
                <w:szCs w:val="24"/>
                <w:lang w:eastAsia="ar-SA"/>
              </w:rPr>
            </w:pPr>
            <w:r w:rsidRPr="00AB232F">
              <w:rPr>
                <w:rFonts w:ascii="Times New Roman" w:hAnsi="Times New Roman" w:cs="Calibri"/>
                <w:b/>
                <w:kern w:val="2"/>
                <w:sz w:val="16"/>
                <w:szCs w:val="16"/>
              </w:rPr>
              <w:t xml:space="preserve">-для </w:t>
            </w:r>
            <w:r w:rsidRPr="00AB232F">
              <w:rPr>
                <w:rFonts w:ascii="Times New Roman" w:hAnsi="Times New Roman" w:cs="Calibri"/>
                <w:b/>
                <w:bCs/>
                <w:kern w:val="2"/>
                <w:sz w:val="16"/>
                <w:szCs w:val="16"/>
              </w:rPr>
              <w:t>членов некоммерческой организации, созданной гражданами, которой предоставлен земельный участок для садоводства, огородничества)</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11.</w:t>
            </w: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rPr>
                <w:rFonts w:ascii="Times New Roman" w:hAnsi="Times New Roman"/>
                <w:sz w:val="24"/>
                <w:szCs w:val="24"/>
                <w:lang w:eastAsia="ar-SA"/>
              </w:rPr>
            </w:pPr>
            <w:r w:rsidRPr="00AB232F">
              <w:rPr>
                <w:rFonts w:ascii="Times New Roman" w:hAnsi="Times New Roman"/>
                <w:kern w:val="2"/>
                <w:sz w:val="20"/>
                <w:szCs w:val="20"/>
              </w:rPr>
              <w:t xml:space="preserve">Решение общего собрания членов некоммерческой </w:t>
            </w:r>
            <w:proofErr w:type="gramStart"/>
            <w:r w:rsidRPr="00AB232F">
              <w:rPr>
                <w:rFonts w:ascii="Times New Roman" w:hAnsi="Times New Roman"/>
                <w:kern w:val="2"/>
                <w:sz w:val="20"/>
                <w:szCs w:val="20"/>
              </w:rPr>
              <w:t>организации</w:t>
            </w:r>
            <w:proofErr w:type="gramEnd"/>
            <w:r w:rsidRPr="00AB232F">
              <w:rPr>
                <w:rFonts w:ascii="Times New Roman" w:hAnsi="Times New Roman"/>
                <w:kern w:val="2"/>
                <w:sz w:val="20"/>
                <w:szCs w:val="20"/>
              </w:rPr>
              <w:t xml:space="preserve"> о распределении испрашиваемого земельного участка заявителю</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sz w:val="20"/>
                <w:szCs w:val="20"/>
              </w:rPr>
              <w:t xml:space="preserve">11.1. </w:t>
            </w:r>
            <w:proofErr w:type="gramStart"/>
            <w:r w:rsidRPr="00AB232F">
              <w:rPr>
                <w:rFonts w:ascii="Times New Roman" w:hAnsi="Times New Roman"/>
                <w:sz w:val="20"/>
                <w:szCs w:val="20"/>
              </w:rPr>
              <w:t>Выписка из протокола общего собрания (о распределении земельного участка заявителю)- Копия при предъявлении оригинала (</w:t>
            </w:r>
            <w:r w:rsidRPr="00AB232F">
              <w:rPr>
                <w:rFonts w:ascii="Times New Roman" w:hAnsi="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развития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bCs/>
                <w:sz w:val="16"/>
                <w:szCs w:val="16"/>
              </w:rPr>
              <w:t>нужд</w:t>
            </w:r>
            <w:proofErr w:type="gramEnd"/>
            <w:r w:rsidRPr="00AB232F">
              <w:rPr>
                <w:rFonts w:ascii="Times New Roman" w:hAnsi="Times New Roman"/>
                <w:bCs/>
                <w:sz w:val="16"/>
                <w:szCs w:val="16"/>
              </w:rPr>
              <w:t xml:space="preserve"> либо ограничен в обороте </w:t>
            </w:r>
          </w:p>
          <w:p w:rsidR="00581372" w:rsidRPr="00AB232F" w:rsidRDefault="00581372" w:rsidP="0005582D">
            <w:pPr>
              <w:spacing w:after="0" w:line="240" w:lineRule="auto"/>
              <w:jc w:val="both"/>
              <w:rPr>
                <w:rFonts w:ascii="Times New Roman" w:hAnsi="Times New Roman"/>
                <w:b/>
                <w:bCs/>
                <w:sz w:val="16"/>
                <w:szCs w:val="16"/>
              </w:rPr>
            </w:pPr>
            <w:r w:rsidRPr="00AB232F">
              <w:rPr>
                <w:rFonts w:ascii="Times New Roman" w:hAnsi="Times New Roman"/>
                <w:b/>
                <w:bCs/>
                <w:sz w:val="16"/>
                <w:szCs w:val="16"/>
              </w:rPr>
              <w:t xml:space="preserve">(-для членов некоммерческой организации, созданной гражданами, которой предоставлен земельный участок для комплексного развития в целях индивидуального жилищного строительства; </w:t>
            </w:r>
          </w:p>
          <w:p w:rsidR="00581372" w:rsidRPr="00AB232F" w:rsidRDefault="00581372" w:rsidP="0005582D">
            <w:pPr>
              <w:suppressAutoHyphens/>
              <w:spacing w:after="0" w:line="240" w:lineRule="auto"/>
              <w:jc w:val="both"/>
              <w:rPr>
                <w:rFonts w:ascii="Times New Roman" w:hAnsi="Times New Roman"/>
                <w:sz w:val="24"/>
                <w:szCs w:val="24"/>
                <w:lang w:eastAsia="ar-SA"/>
              </w:rPr>
            </w:pPr>
            <w:r w:rsidRPr="00AB232F">
              <w:rPr>
                <w:rFonts w:ascii="Times New Roman" w:hAnsi="Times New Roman"/>
                <w:b/>
                <w:bCs/>
                <w:sz w:val="16"/>
                <w:szCs w:val="16"/>
              </w:rPr>
              <w:t>-</w:t>
            </w:r>
            <w:r w:rsidRPr="00AB232F">
              <w:rPr>
                <w:rFonts w:ascii="Times New Roman" w:hAnsi="Times New Roman" w:cs="Calibri"/>
                <w:b/>
                <w:kern w:val="2"/>
                <w:sz w:val="16"/>
                <w:szCs w:val="16"/>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r w:rsidRPr="00AB232F">
              <w:rPr>
                <w:rFonts w:ascii="Times New Roman" w:hAnsi="Times New Roman"/>
                <w:b/>
                <w:bCs/>
                <w:sz w:val="16"/>
                <w:szCs w:val="16"/>
              </w:rPr>
              <w:t>)</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12.</w:t>
            </w: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rPr>
                <w:rFonts w:ascii="Times New Roman" w:hAnsi="Times New Roman"/>
                <w:sz w:val="24"/>
                <w:szCs w:val="24"/>
                <w:u w:val="single"/>
                <w:lang w:eastAsia="ar-SA"/>
              </w:rPr>
            </w:pPr>
            <w:r w:rsidRPr="00AB232F">
              <w:rPr>
                <w:rFonts w:ascii="Times New Roman" w:hAnsi="Times New Roman"/>
                <w:kern w:val="2"/>
                <w:sz w:val="20"/>
                <w:szCs w:val="20"/>
              </w:rPr>
              <w:t>Решение органа некоммерческой организации о приобретении земельного участка</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sz w:val="20"/>
                <w:szCs w:val="20"/>
              </w:rPr>
              <w:t>12.1. Выписка из протокола общего собрания о приобретении земельного участк</w:t>
            </w:r>
            <w:proofErr w:type="gramStart"/>
            <w:r w:rsidRPr="00AB232F">
              <w:rPr>
                <w:rFonts w:ascii="Times New Roman" w:hAnsi="Times New Roman"/>
                <w:sz w:val="20"/>
                <w:szCs w:val="20"/>
              </w:rPr>
              <w:t>а-</w:t>
            </w:r>
            <w:proofErr w:type="gramEnd"/>
            <w:r w:rsidRPr="00AB232F">
              <w:rPr>
                <w:rFonts w:ascii="Times New Roman" w:hAnsi="Times New Roman"/>
                <w:sz w:val="20"/>
                <w:szCs w:val="20"/>
              </w:rPr>
              <w:t xml:space="preserve"> Оригинал (</w:t>
            </w:r>
            <w:r w:rsidRPr="00AB232F">
              <w:rPr>
                <w:rFonts w:ascii="Times New Roman" w:hAnsi="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развития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
          <w:p w:rsidR="00581372" w:rsidRPr="00AB232F" w:rsidRDefault="00581372" w:rsidP="0005582D">
            <w:pPr>
              <w:spacing w:after="0" w:line="240" w:lineRule="auto"/>
              <w:jc w:val="both"/>
              <w:rPr>
                <w:rFonts w:ascii="Times New Roman" w:hAnsi="Times New Roman"/>
                <w:bCs/>
                <w:sz w:val="16"/>
                <w:szCs w:val="16"/>
              </w:rPr>
            </w:pPr>
            <w:proofErr w:type="gramStart"/>
            <w:r w:rsidRPr="00AB232F">
              <w:rPr>
                <w:rFonts w:ascii="Times New Roman" w:hAnsi="Times New Roman"/>
                <w:bCs/>
                <w:sz w:val="16"/>
                <w:szCs w:val="16"/>
              </w:rPr>
              <w:t>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развития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bCs/>
                <w:sz w:val="16"/>
                <w:szCs w:val="16"/>
              </w:rPr>
              <w:t>нужд</w:t>
            </w:r>
            <w:proofErr w:type="gramEnd"/>
            <w:r w:rsidRPr="00AB232F">
              <w:rPr>
                <w:rFonts w:ascii="Times New Roman" w:hAnsi="Times New Roman"/>
                <w:bCs/>
                <w:sz w:val="16"/>
                <w:szCs w:val="16"/>
              </w:rPr>
              <w:t xml:space="preserve"> либо ограничен в обороте </w:t>
            </w:r>
          </w:p>
          <w:p w:rsidR="00581372" w:rsidRPr="00AB232F" w:rsidRDefault="00581372" w:rsidP="0005582D">
            <w:pPr>
              <w:spacing w:after="0" w:line="240" w:lineRule="auto"/>
              <w:jc w:val="both"/>
              <w:rPr>
                <w:rFonts w:ascii="Times New Roman" w:hAnsi="Times New Roman"/>
                <w:b/>
                <w:bCs/>
                <w:sz w:val="16"/>
                <w:szCs w:val="16"/>
              </w:rPr>
            </w:pPr>
            <w:r w:rsidRPr="00AB232F">
              <w:rPr>
                <w:rFonts w:ascii="Times New Roman" w:hAnsi="Times New Roman"/>
                <w:b/>
                <w:bCs/>
                <w:sz w:val="16"/>
                <w:szCs w:val="16"/>
              </w:rPr>
              <w:t>(-для некоммерческой организации, созданной гражданами, которой предоставлен земельный участок для комплексного развития в целях индивидуального жилищного строительства;</w:t>
            </w:r>
          </w:p>
          <w:p w:rsidR="00581372" w:rsidRPr="00AB232F" w:rsidRDefault="00581372" w:rsidP="0005582D">
            <w:pPr>
              <w:spacing w:after="0" w:line="240" w:lineRule="auto"/>
              <w:jc w:val="both"/>
              <w:rPr>
                <w:rFonts w:ascii="Times New Roman" w:hAnsi="Times New Roman"/>
                <w:bCs/>
                <w:sz w:val="20"/>
                <w:szCs w:val="20"/>
              </w:rPr>
            </w:pPr>
            <w:r w:rsidRPr="00AB232F">
              <w:rPr>
                <w:rFonts w:ascii="Times New Roman" w:hAnsi="Times New Roman"/>
                <w:b/>
                <w:bCs/>
                <w:sz w:val="16"/>
                <w:szCs w:val="16"/>
              </w:rPr>
              <w:t>- Для некоммерческих организаций, созданных гражданами, которым предоставлен земельный участок для садоводства, огородничества</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13.</w:t>
            </w: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i/>
                <w:sz w:val="16"/>
                <w:szCs w:val="16"/>
              </w:rPr>
            </w:pPr>
            <w:r w:rsidRPr="00AB232F">
              <w:rPr>
                <w:rFonts w:ascii="Times New Roman" w:hAnsi="Times New Roman"/>
                <w:sz w:val="20"/>
                <w:szCs w:val="20"/>
              </w:rPr>
              <w:t>Решение уполномоченного органа о предоставлении земельного участка некоммерческой организации для садоводства, огородничества, дачного хозяйств</w:t>
            </w:r>
            <w:proofErr w:type="gramStart"/>
            <w:r w:rsidRPr="00AB232F">
              <w:rPr>
                <w:rFonts w:ascii="Times New Roman" w:hAnsi="Times New Roman"/>
                <w:sz w:val="20"/>
                <w:szCs w:val="20"/>
              </w:rPr>
              <w:t>а-</w:t>
            </w:r>
            <w:proofErr w:type="gramEnd"/>
            <w:r w:rsidRPr="00AB232F">
              <w:rPr>
                <w:rFonts w:ascii="Times New Roman" w:hAnsi="Times New Roman"/>
                <w:sz w:val="20"/>
                <w:szCs w:val="20"/>
              </w:rPr>
              <w:t xml:space="preserve"> Копия при предъявлении оригинала(</w:t>
            </w:r>
            <w:r w:rsidRPr="00AB232F">
              <w:rPr>
                <w:rFonts w:ascii="Times New Roman" w:hAnsi="Times New Roman"/>
                <w:i/>
                <w:sz w:val="16"/>
                <w:szCs w:val="16"/>
              </w:rPr>
              <w:t>За исключением случаев, если такое право зарегистрировано в ЕГРН</w:t>
            </w:r>
          </w:p>
          <w:p w:rsidR="00581372" w:rsidRPr="00AB232F" w:rsidRDefault="00581372" w:rsidP="0005582D">
            <w:pPr>
              <w:spacing w:after="0" w:line="240" w:lineRule="auto"/>
              <w:jc w:val="both"/>
              <w:rPr>
                <w:rFonts w:ascii="Times New Roman" w:hAnsi="Times New Roman"/>
                <w:sz w:val="16"/>
                <w:szCs w:val="16"/>
              </w:rPr>
            </w:pPr>
            <w:r w:rsidRPr="00AB232F">
              <w:rPr>
                <w:rFonts w:ascii="Times New Roman" w:hAnsi="Times New Roman"/>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581372" w:rsidRPr="00AB232F" w:rsidRDefault="00581372" w:rsidP="0005582D">
            <w:pPr>
              <w:suppressAutoHyphens/>
              <w:spacing w:after="0" w:line="240" w:lineRule="auto"/>
              <w:jc w:val="both"/>
              <w:rPr>
                <w:rFonts w:ascii="Times New Roman" w:hAnsi="Times New Roman"/>
                <w:sz w:val="24"/>
                <w:szCs w:val="24"/>
                <w:lang w:eastAsia="ar-SA"/>
              </w:rPr>
            </w:pPr>
            <w:proofErr w:type="gramStart"/>
            <w:r w:rsidRPr="00AB232F">
              <w:rPr>
                <w:rFonts w:ascii="Times New Roman" w:hAnsi="Times New Roman"/>
                <w:bCs/>
                <w:sz w:val="16"/>
                <w:szCs w:val="16"/>
              </w:rPr>
              <w:t>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развития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bCs/>
                <w:sz w:val="20"/>
                <w:szCs w:val="20"/>
              </w:rPr>
              <w:t>13</w:t>
            </w:r>
            <w:r w:rsidRPr="00AB232F">
              <w:rPr>
                <w:rFonts w:ascii="Times New Roman" w:hAnsi="Times New Roman"/>
                <w:sz w:val="20"/>
                <w:szCs w:val="20"/>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AB232F">
              <w:rPr>
                <w:rFonts w:ascii="Times New Roman" w:hAnsi="Times New Roman"/>
                <w:i/>
                <w:sz w:val="20"/>
                <w:szCs w:val="20"/>
              </w:rPr>
              <w:t xml:space="preserve">(выданный исполнительным комитетом </w:t>
            </w:r>
            <w:r w:rsidRPr="00AB232F">
              <w:rPr>
                <w:rFonts w:ascii="Times New Roman" w:hAnsi="Times New Roman"/>
                <w:i/>
                <w:iCs/>
                <w:sz w:val="20"/>
                <w:szCs w:val="20"/>
              </w:rPr>
              <w:t>Совета народных депутатов</w:t>
            </w:r>
            <w:r w:rsidRPr="00AB232F">
              <w:rPr>
                <w:rFonts w:ascii="Times New Roman" w:hAnsi="Times New Roman"/>
                <w:i/>
                <w:sz w:val="20"/>
                <w:szCs w:val="20"/>
              </w:rPr>
              <w:t>)</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bCs/>
                <w:sz w:val="20"/>
                <w:szCs w:val="20"/>
              </w:rPr>
              <w:t>13</w:t>
            </w:r>
            <w:r w:rsidRPr="00AB232F">
              <w:rPr>
                <w:rFonts w:ascii="Times New Roman" w:hAnsi="Times New Roman"/>
                <w:sz w:val="20"/>
                <w:szCs w:val="20"/>
              </w:rPr>
              <w:t xml:space="preserve">.2. Свидетельство о праве бессрочного (постоянного) пользования землей </w:t>
            </w:r>
            <w:r w:rsidRPr="00AB232F">
              <w:rPr>
                <w:rFonts w:ascii="Times New Roman" w:hAnsi="Times New Roman"/>
                <w:i/>
                <w:sz w:val="20"/>
                <w:szCs w:val="20"/>
              </w:rPr>
              <w:t>(выданное земельным комитетом, исполнительным органом сельского (поселкового) Совета народных депутатов),</w:t>
            </w:r>
          </w:p>
          <w:p w:rsidR="00581372" w:rsidRPr="00AB232F" w:rsidRDefault="00581372" w:rsidP="0005582D">
            <w:pPr>
              <w:spacing w:after="0" w:line="240" w:lineRule="auto"/>
              <w:jc w:val="both"/>
              <w:rPr>
                <w:rFonts w:ascii="Times New Roman" w:hAnsi="Times New Roman"/>
                <w:i/>
                <w:sz w:val="20"/>
                <w:szCs w:val="20"/>
              </w:rPr>
            </w:pPr>
            <w:r w:rsidRPr="00AB232F">
              <w:rPr>
                <w:rFonts w:ascii="Times New Roman" w:hAnsi="Times New Roman"/>
                <w:bCs/>
                <w:sz w:val="20"/>
                <w:szCs w:val="20"/>
              </w:rPr>
              <w:t>13</w:t>
            </w:r>
            <w:r w:rsidRPr="00AB232F">
              <w:rPr>
                <w:rFonts w:ascii="Times New Roman" w:hAnsi="Times New Roman"/>
                <w:sz w:val="20"/>
                <w:szCs w:val="20"/>
              </w:rPr>
              <w:t xml:space="preserve">.3.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AB232F">
              <w:rPr>
                <w:rFonts w:ascii="Times New Roman" w:hAnsi="Times New Roman"/>
                <w:i/>
                <w:sz w:val="20"/>
                <w:szCs w:val="20"/>
              </w:rPr>
              <w:t>(выданный земельным комитетом, администрацией МО),</w:t>
            </w:r>
          </w:p>
          <w:p w:rsidR="00581372" w:rsidRPr="00AB232F" w:rsidRDefault="00581372" w:rsidP="0005582D">
            <w:pPr>
              <w:spacing w:after="0" w:line="240" w:lineRule="auto"/>
              <w:jc w:val="both"/>
              <w:rPr>
                <w:rFonts w:ascii="Times New Roman" w:hAnsi="Times New Roman"/>
                <w:i/>
                <w:sz w:val="20"/>
                <w:szCs w:val="20"/>
              </w:rPr>
            </w:pPr>
            <w:r w:rsidRPr="00AB232F">
              <w:rPr>
                <w:rFonts w:ascii="Times New Roman" w:hAnsi="Times New Roman"/>
                <w:bCs/>
                <w:sz w:val="20"/>
                <w:szCs w:val="20"/>
              </w:rPr>
              <w:t>13</w:t>
            </w:r>
            <w:r w:rsidRPr="00AB232F">
              <w:rPr>
                <w:rFonts w:ascii="Times New Roman" w:hAnsi="Times New Roman"/>
                <w:sz w:val="20"/>
                <w:szCs w:val="20"/>
              </w:rPr>
              <w:t xml:space="preserve">.4.  Решение исполнительного комитета о предоставлении земельного участка </w:t>
            </w:r>
            <w:r w:rsidRPr="00AB232F">
              <w:rPr>
                <w:rFonts w:ascii="Times New Roman" w:hAnsi="Times New Roman"/>
                <w:i/>
                <w:sz w:val="20"/>
                <w:szCs w:val="20"/>
              </w:rPr>
              <w:t xml:space="preserve">(выданное исполнительным комитетом </w:t>
            </w:r>
            <w:r w:rsidRPr="00AB232F">
              <w:rPr>
                <w:rFonts w:ascii="Times New Roman" w:hAnsi="Times New Roman"/>
                <w:i/>
                <w:iCs/>
                <w:sz w:val="20"/>
                <w:szCs w:val="20"/>
              </w:rPr>
              <w:t>Совета народных депутатов</w:t>
            </w:r>
            <w:r w:rsidRPr="00AB232F">
              <w:rPr>
                <w:rFonts w:ascii="Times New Roman" w:hAnsi="Times New Roman"/>
                <w:i/>
                <w:sz w:val="20"/>
                <w:szCs w:val="20"/>
              </w:rPr>
              <w:t>)</w:t>
            </w:r>
          </w:p>
          <w:p w:rsidR="00581372" w:rsidRPr="00AB232F" w:rsidRDefault="00581372" w:rsidP="0005582D">
            <w:pPr>
              <w:suppressAutoHyphens/>
              <w:spacing w:after="0" w:line="240" w:lineRule="auto"/>
              <w:rPr>
                <w:rFonts w:ascii="Times New Roman" w:hAnsi="Times New Roman"/>
                <w:sz w:val="20"/>
                <w:szCs w:val="20"/>
              </w:rPr>
            </w:pPr>
            <w:r w:rsidRPr="00AB232F">
              <w:rPr>
                <w:rFonts w:ascii="Times New Roman" w:hAnsi="Times New Roman"/>
                <w:bCs/>
                <w:sz w:val="20"/>
                <w:szCs w:val="20"/>
              </w:rPr>
              <w:t>13</w:t>
            </w:r>
            <w:r w:rsidRPr="00AB232F">
              <w:rPr>
                <w:rFonts w:ascii="Times New Roman" w:hAnsi="Times New Roman"/>
                <w:sz w:val="20"/>
                <w:szCs w:val="20"/>
              </w:rPr>
              <w:t>.5. Акт органа местного самоуправления о предоставлении земельного участка, переданный на постоянное хранение в муниципальный архив</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14.</w:t>
            </w: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rPr>
                <w:rFonts w:ascii="Times New Roman" w:hAnsi="Times New Roman"/>
                <w:sz w:val="24"/>
                <w:szCs w:val="24"/>
                <w:lang w:eastAsia="ar-SA"/>
              </w:rPr>
            </w:pPr>
            <w:r w:rsidRPr="00AB232F">
              <w:rPr>
                <w:rFonts w:ascii="Times New Roman" w:hAnsi="Times New Roman"/>
                <w:kern w:val="2"/>
                <w:sz w:val="20"/>
                <w:szCs w:val="20"/>
              </w:rPr>
              <w:t>Документ, удостоверяющий (устанавливающий) права заявителя на здание, сооружение либо помещение</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proofErr w:type="gramStart"/>
            <w:r w:rsidRPr="00AB232F">
              <w:rPr>
                <w:rFonts w:ascii="Times New Roman" w:hAnsi="Times New Roman"/>
                <w:bCs/>
                <w:sz w:val="20"/>
                <w:szCs w:val="20"/>
              </w:rPr>
              <w:t>14</w:t>
            </w:r>
            <w:r w:rsidRPr="00AB232F">
              <w:rPr>
                <w:rFonts w:ascii="Times New Roman" w:hAnsi="Times New Roman"/>
                <w:sz w:val="20"/>
                <w:szCs w:val="20"/>
              </w:rPr>
              <w:t xml:space="preserve">.1.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AB232F">
              <w:rPr>
                <w:rFonts w:ascii="Times New Roman" w:hAnsi="Times New Roman"/>
                <w:i/>
                <w:sz w:val="20"/>
                <w:szCs w:val="20"/>
              </w:rPr>
              <w:t>(выданное организациями технической инвентаризации)</w:t>
            </w:r>
            <w:r w:rsidRPr="00AB232F">
              <w:rPr>
                <w:rFonts w:ascii="Times New Roman" w:hAnsi="Times New Roman"/>
                <w:sz w:val="20"/>
                <w:szCs w:val="20"/>
              </w:rPr>
              <w:t>,- Копии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w:t>
            </w:r>
            <w:proofErr w:type="gramEnd"/>
            <w:r w:rsidRPr="00AB232F">
              <w:rPr>
                <w:rFonts w:ascii="Times New Roman" w:hAnsi="Times New Roman"/>
                <w:sz w:val="20"/>
                <w:szCs w:val="20"/>
              </w:rPr>
              <w:t xml:space="preserve"> государственной регистрации прав на недвижимое имущество и сделок с ним на территории Ростовской области</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bCs/>
                <w:sz w:val="20"/>
                <w:szCs w:val="20"/>
              </w:rPr>
              <w:t>14</w:t>
            </w:r>
            <w:r w:rsidRPr="00AB232F">
              <w:rPr>
                <w:rFonts w:ascii="Times New Roman" w:hAnsi="Times New Roman"/>
                <w:sz w:val="20"/>
                <w:szCs w:val="20"/>
              </w:rPr>
              <w:t xml:space="preserve">.2.  договор дарения </w:t>
            </w:r>
            <w:r w:rsidRPr="00AB232F">
              <w:rPr>
                <w:rFonts w:ascii="Times New Roman" w:hAnsi="Times New Roman"/>
                <w:i/>
                <w:sz w:val="20"/>
                <w:szCs w:val="20"/>
              </w:rPr>
              <w:t>(удостоверенный нотариусом),</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bCs/>
                <w:sz w:val="20"/>
                <w:szCs w:val="20"/>
              </w:rPr>
              <w:t>14</w:t>
            </w:r>
            <w:r w:rsidRPr="00AB232F">
              <w:rPr>
                <w:rFonts w:ascii="Times New Roman" w:hAnsi="Times New Roman"/>
                <w:sz w:val="20"/>
                <w:szCs w:val="20"/>
              </w:rPr>
              <w:t xml:space="preserve">.3. договор мены </w:t>
            </w:r>
            <w:r w:rsidRPr="00AB232F">
              <w:rPr>
                <w:rFonts w:ascii="Times New Roman" w:hAnsi="Times New Roman"/>
                <w:i/>
                <w:sz w:val="20"/>
                <w:szCs w:val="20"/>
              </w:rPr>
              <w:t>(удостоверенный нотариусом),</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bCs/>
                <w:sz w:val="20"/>
                <w:szCs w:val="20"/>
              </w:rPr>
              <w:t>14</w:t>
            </w:r>
            <w:r w:rsidRPr="00AB232F">
              <w:rPr>
                <w:rFonts w:ascii="Times New Roman" w:hAnsi="Times New Roman"/>
                <w:sz w:val="20"/>
                <w:szCs w:val="20"/>
              </w:rPr>
              <w:t>.4. решение суда о признании права на объект, - копия</w:t>
            </w:r>
          </w:p>
          <w:p w:rsidR="00581372" w:rsidRPr="00AB232F" w:rsidRDefault="00581372" w:rsidP="0005582D">
            <w:pPr>
              <w:spacing w:after="0" w:line="240" w:lineRule="auto"/>
              <w:jc w:val="both"/>
              <w:rPr>
                <w:rFonts w:ascii="Times New Roman" w:hAnsi="Times New Roman" w:cs="Calibri"/>
                <w:i/>
                <w:kern w:val="2"/>
                <w:sz w:val="16"/>
                <w:szCs w:val="16"/>
              </w:rPr>
            </w:pPr>
            <w:r w:rsidRPr="00AB232F">
              <w:rPr>
                <w:rFonts w:ascii="Times New Roman" w:hAnsi="Times New Roman"/>
                <w:bCs/>
                <w:sz w:val="20"/>
                <w:szCs w:val="20"/>
              </w:rPr>
              <w:t>(</w:t>
            </w:r>
            <w:r w:rsidRPr="00AB232F">
              <w:rPr>
                <w:rFonts w:ascii="Times New Roman" w:hAnsi="Times New Roman" w:cs="Calibri"/>
                <w:i/>
                <w:kern w:val="2"/>
                <w:sz w:val="16"/>
                <w:szCs w:val="16"/>
              </w:rPr>
              <w:t xml:space="preserve">Если право на такое здание, </w:t>
            </w:r>
            <w:proofErr w:type="gramStart"/>
            <w:r w:rsidRPr="00AB232F">
              <w:rPr>
                <w:rFonts w:ascii="Times New Roman" w:hAnsi="Times New Roman" w:cs="Calibri"/>
                <w:i/>
                <w:kern w:val="2"/>
                <w:sz w:val="16"/>
                <w:szCs w:val="16"/>
              </w:rPr>
              <w:t>сооружение</w:t>
            </w:r>
            <w:proofErr w:type="gramEnd"/>
            <w:r w:rsidRPr="00AB232F">
              <w:rPr>
                <w:rFonts w:ascii="Times New Roman" w:hAnsi="Times New Roman" w:cs="Calibri"/>
                <w:i/>
                <w:kern w:val="2"/>
                <w:sz w:val="16"/>
                <w:szCs w:val="16"/>
              </w:rPr>
              <w:t xml:space="preserve"> либо помещение не зарегистрировано в ЕГРН.</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Предоставляется один из документов.</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cs="Calibri"/>
                <w:kern w:val="2"/>
                <w:sz w:val="16"/>
                <w:szCs w:val="16"/>
              </w:rPr>
              <w:t>нужд</w:t>
            </w:r>
            <w:proofErr w:type="gramEnd"/>
            <w:r w:rsidRPr="00AB232F">
              <w:rPr>
                <w:rFonts w:ascii="Times New Roman" w:hAnsi="Times New Roman" w:cs="Calibri"/>
                <w:kern w:val="2"/>
                <w:sz w:val="16"/>
                <w:szCs w:val="16"/>
              </w:rPr>
              <w:t xml:space="preserve"> либо ограничен в обороте </w:t>
            </w:r>
          </w:p>
          <w:p w:rsidR="00581372" w:rsidRPr="00AB232F" w:rsidRDefault="00581372" w:rsidP="0005582D">
            <w:pPr>
              <w:spacing w:after="0" w:line="240" w:lineRule="auto"/>
              <w:jc w:val="both"/>
              <w:rPr>
                <w:rFonts w:ascii="Times New Roman" w:hAnsi="Times New Roman" w:cs="Calibri"/>
                <w:b/>
                <w:kern w:val="2"/>
                <w:sz w:val="16"/>
                <w:szCs w:val="16"/>
              </w:rPr>
            </w:pPr>
            <w:proofErr w:type="gramStart"/>
            <w:r w:rsidRPr="00AB232F">
              <w:rPr>
                <w:rFonts w:ascii="Times New Roman" w:hAnsi="Times New Roman" w:cs="Calibri"/>
                <w:b/>
                <w:kern w:val="2"/>
                <w:sz w:val="16"/>
                <w:szCs w:val="16"/>
              </w:rPr>
              <w:t>(-для собственников здания, сооружения либо помещения в здании, сооружении</w:t>
            </w:r>
            <w:proofErr w:type="gramEnd"/>
          </w:p>
          <w:p w:rsidR="00581372" w:rsidRPr="00AB232F" w:rsidRDefault="00581372" w:rsidP="0005582D">
            <w:pPr>
              <w:spacing w:after="0" w:line="240" w:lineRule="auto"/>
              <w:jc w:val="both"/>
              <w:rPr>
                <w:rFonts w:ascii="Times New Roman" w:hAnsi="Times New Roman"/>
                <w:b/>
                <w:bCs/>
                <w:sz w:val="16"/>
                <w:szCs w:val="16"/>
              </w:rPr>
            </w:pPr>
            <w:r w:rsidRPr="00AB232F">
              <w:rPr>
                <w:rFonts w:ascii="Times New Roman" w:hAnsi="Times New Roman" w:cs="Calibri"/>
                <w:b/>
                <w:kern w:val="2"/>
                <w:sz w:val="16"/>
                <w:szCs w:val="16"/>
              </w:rPr>
              <w:t xml:space="preserve">-для </w:t>
            </w:r>
            <w:r w:rsidRPr="00AB232F">
              <w:rPr>
                <w:rFonts w:ascii="Times New Roman" w:hAnsi="Times New Roman"/>
                <w:b/>
                <w:bCs/>
                <w:sz w:val="16"/>
                <w:szCs w:val="16"/>
              </w:rPr>
              <w:t>религиозных организаций, имеющих в собственности здания или сооружения религиозного или благотворительного назначения</w:t>
            </w:r>
            <w:r w:rsidRPr="00AB232F">
              <w:rPr>
                <w:rFonts w:ascii="Times New Roman" w:hAnsi="Times New Roman"/>
                <w:bCs/>
                <w:sz w:val="16"/>
                <w:szCs w:val="16"/>
              </w:rPr>
              <w:t>;</w:t>
            </w:r>
          </w:p>
          <w:p w:rsidR="00581372" w:rsidRPr="00AB232F" w:rsidRDefault="00581372" w:rsidP="0005582D">
            <w:pPr>
              <w:spacing w:after="0" w:line="240" w:lineRule="auto"/>
              <w:jc w:val="both"/>
              <w:rPr>
                <w:rFonts w:ascii="Times New Roman" w:hAnsi="Times New Roman"/>
                <w:bCs/>
                <w:sz w:val="20"/>
                <w:szCs w:val="20"/>
              </w:rPr>
            </w:pPr>
            <w:r w:rsidRPr="00AB232F">
              <w:rPr>
                <w:rFonts w:ascii="Times New Roman" w:hAnsi="Times New Roman"/>
                <w:b/>
                <w:bCs/>
                <w:sz w:val="16"/>
                <w:szCs w:val="16"/>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bCs/>
                <w:sz w:val="20"/>
                <w:szCs w:val="20"/>
              </w:rPr>
              <w:t>14</w:t>
            </w:r>
            <w:r w:rsidRPr="00AB232F">
              <w:rPr>
                <w:rFonts w:ascii="Times New Roman" w:hAnsi="Times New Roman"/>
                <w:sz w:val="20"/>
                <w:szCs w:val="20"/>
              </w:rPr>
              <w:t xml:space="preserve">.5. договор пожизненного содержания с иждивением </w:t>
            </w:r>
            <w:r w:rsidRPr="00AB232F">
              <w:rPr>
                <w:rFonts w:ascii="Times New Roman" w:hAnsi="Times New Roman"/>
                <w:i/>
                <w:sz w:val="20"/>
                <w:szCs w:val="20"/>
              </w:rPr>
              <w:t>(удостоверенный нотариусом),</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bCs/>
                <w:sz w:val="20"/>
                <w:szCs w:val="20"/>
              </w:rPr>
              <w:t>14</w:t>
            </w:r>
            <w:r w:rsidRPr="00AB232F">
              <w:rPr>
                <w:rFonts w:ascii="Times New Roman" w:hAnsi="Times New Roman"/>
                <w:sz w:val="20"/>
                <w:szCs w:val="20"/>
              </w:rPr>
              <w:t xml:space="preserve">.6. договор ренты </w:t>
            </w:r>
            <w:r w:rsidRPr="00AB232F">
              <w:rPr>
                <w:rFonts w:ascii="Times New Roman" w:hAnsi="Times New Roman"/>
                <w:i/>
                <w:sz w:val="20"/>
                <w:szCs w:val="20"/>
              </w:rPr>
              <w:t>(удостоверенный нотариусом),</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bCs/>
                <w:sz w:val="20"/>
                <w:szCs w:val="20"/>
              </w:rPr>
              <w:t>14</w:t>
            </w:r>
            <w:r w:rsidRPr="00AB232F">
              <w:rPr>
                <w:rFonts w:ascii="Times New Roman" w:hAnsi="Times New Roman"/>
                <w:sz w:val="20"/>
                <w:szCs w:val="20"/>
              </w:rPr>
              <w:t>.7. свидетельство о праве на наследство по закону</w:t>
            </w:r>
            <w:r w:rsidRPr="00AB232F">
              <w:rPr>
                <w:rFonts w:ascii="Times New Roman" w:hAnsi="Times New Roman"/>
                <w:i/>
                <w:sz w:val="20"/>
                <w:szCs w:val="20"/>
              </w:rPr>
              <w:t xml:space="preserve"> (выданное нотариусом),</w:t>
            </w:r>
          </w:p>
          <w:p w:rsidR="00581372" w:rsidRPr="00AB232F" w:rsidRDefault="00581372" w:rsidP="0005582D">
            <w:pPr>
              <w:spacing w:after="0" w:line="240" w:lineRule="auto"/>
              <w:jc w:val="both"/>
              <w:rPr>
                <w:rFonts w:ascii="Times New Roman" w:hAnsi="Times New Roman"/>
                <w:bCs/>
                <w:sz w:val="16"/>
                <w:szCs w:val="16"/>
              </w:rPr>
            </w:pPr>
            <w:proofErr w:type="gramStart"/>
            <w:r w:rsidRPr="00AB232F">
              <w:rPr>
                <w:rFonts w:ascii="Times New Roman" w:hAnsi="Times New Roman"/>
                <w:bCs/>
                <w:sz w:val="20"/>
                <w:szCs w:val="20"/>
              </w:rPr>
              <w:t>14</w:t>
            </w:r>
            <w:r w:rsidRPr="00AB232F">
              <w:rPr>
                <w:rFonts w:ascii="Times New Roman" w:hAnsi="Times New Roman"/>
                <w:sz w:val="20"/>
                <w:szCs w:val="20"/>
              </w:rPr>
              <w:t xml:space="preserve">.8. свидетельство о праве на наследство по завещанию </w:t>
            </w:r>
            <w:r w:rsidRPr="00AB232F">
              <w:rPr>
                <w:rFonts w:ascii="Times New Roman" w:hAnsi="Times New Roman"/>
                <w:i/>
                <w:sz w:val="20"/>
                <w:szCs w:val="20"/>
              </w:rPr>
              <w:t>(выданное нотариусом),-</w:t>
            </w:r>
            <w:r w:rsidRPr="00AB232F">
              <w:rPr>
                <w:rFonts w:ascii="Times New Roman" w:hAnsi="Times New Roman"/>
                <w:sz w:val="20"/>
                <w:szCs w:val="20"/>
              </w:rPr>
              <w:t xml:space="preserve"> Копии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AB232F">
              <w:rPr>
                <w:rFonts w:ascii="Times New Roman" w:hAnsi="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w:t>
            </w:r>
            <w:proofErr w:type="gramEnd"/>
            <w:r w:rsidRPr="00AB232F">
              <w:rPr>
                <w:rFonts w:ascii="Times New Roman" w:hAnsi="Times New Roman"/>
                <w:bCs/>
                <w:sz w:val="16"/>
                <w:szCs w:val="16"/>
              </w:rPr>
              <w:t xml:space="preserve">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cs="Calibri"/>
                <w:kern w:val="2"/>
                <w:sz w:val="16"/>
                <w:szCs w:val="16"/>
              </w:rPr>
              <w:t>нужд</w:t>
            </w:r>
            <w:proofErr w:type="gramEnd"/>
            <w:r w:rsidRPr="00AB232F">
              <w:rPr>
                <w:rFonts w:ascii="Times New Roman" w:hAnsi="Times New Roman" w:cs="Calibri"/>
                <w:kern w:val="2"/>
                <w:sz w:val="16"/>
                <w:szCs w:val="16"/>
              </w:rPr>
              <w:t xml:space="preserve"> либо ограничен в обороте </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cs="Calibri"/>
                <w:b/>
                <w:kern w:val="2"/>
                <w:sz w:val="16"/>
                <w:szCs w:val="16"/>
              </w:rPr>
              <w:t>(-для собственников здания, сооружения либо помещения в здании, сооружении)</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jc w:val="both"/>
              <w:rPr>
                <w:rFonts w:ascii="Times New Roman" w:hAnsi="Times New Roman"/>
                <w:sz w:val="24"/>
                <w:szCs w:val="24"/>
                <w:lang w:eastAsia="ar-SA"/>
              </w:rPr>
            </w:pPr>
            <w:proofErr w:type="gramStart"/>
            <w:r w:rsidRPr="00AB232F">
              <w:rPr>
                <w:rFonts w:ascii="Times New Roman" w:hAnsi="Times New Roman"/>
                <w:sz w:val="20"/>
                <w:szCs w:val="20"/>
              </w:rPr>
              <w:t xml:space="preserve">14.9. решение уполномоченного органа о закреплении объекта недвижимости на праве хозяйственного ведения или оперативного управления </w:t>
            </w:r>
            <w:r w:rsidRPr="00AB232F">
              <w:rPr>
                <w:rFonts w:ascii="Times New Roman" w:hAnsi="Times New Roman"/>
                <w:i/>
                <w:sz w:val="20"/>
                <w:szCs w:val="20"/>
              </w:rPr>
              <w:t>(принятое до вступления в силу Федерального закона от 21.07.1997 № 122-ФЗ «О государственной регистрации прав на недвижимое имущество и сделок с ним»)-</w:t>
            </w:r>
            <w:r w:rsidRPr="00AB232F">
              <w:rPr>
                <w:rFonts w:ascii="Times New Roman" w:hAnsi="Times New Roman"/>
                <w:sz w:val="20"/>
                <w:szCs w:val="20"/>
              </w:rPr>
              <w:t xml:space="preserve"> Копии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w:t>
            </w:r>
            <w:proofErr w:type="gramEnd"/>
            <w:r w:rsidRPr="00AB232F">
              <w:rPr>
                <w:rFonts w:ascii="Times New Roman" w:hAnsi="Times New Roman"/>
                <w:sz w:val="20"/>
                <w:szCs w:val="20"/>
              </w:rPr>
              <w:t xml:space="preserve"> </w:t>
            </w:r>
            <w:proofErr w:type="gramStart"/>
            <w:r w:rsidRPr="00AB232F">
              <w:rPr>
                <w:rFonts w:ascii="Times New Roman" w:hAnsi="Times New Roman"/>
                <w:sz w:val="20"/>
                <w:szCs w:val="20"/>
              </w:rPr>
              <w:t>прав на недвижимое имущество и сделок с ним на территории Ростовской области (</w:t>
            </w:r>
            <w:r w:rsidRPr="00AB232F">
              <w:rPr>
                <w:rFonts w:ascii="Times New Roman" w:hAnsi="Times New Roman"/>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roofErr w:type="gramEnd"/>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jc w:val="both"/>
              <w:rPr>
                <w:rFonts w:ascii="Times New Roman" w:hAnsi="Times New Roman"/>
                <w:sz w:val="20"/>
                <w:szCs w:val="20"/>
              </w:rPr>
            </w:pPr>
            <w:r w:rsidRPr="00AB232F">
              <w:rPr>
                <w:rFonts w:ascii="Times New Roman" w:hAnsi="Times New Roman"/>
                <w:sz w:val="20"/>
                <w:szCs w:val="20"/>
              </w:rPr>
              <w:t>14.10. договор купли-продажи (удостоверенный нотариусом</w:t>
            </w:r>
            <w:proofErr w:type="gramStart"/>
            <w:r w:rsidRPr="00AB232F">
              <w:rPr>
                <w:rFonts w:ascii="Times New Roman" w:hAnsi="Times New Roman"/>
                <w:sz w:val="20"/>
                <w:szCs w:val="20"/>
              </w:rPr>
              <w:t>)-</w:t>
            </w:r>
            <w:proofErr w:type="gramEnd"/>
            <w:r w:rsidRPr="00AB232F">
              <w:rPr>
                <w:rFonts w:ascii="Times New Roman" w:hAnsi="Times New Roman"/>
                <w:sz w:val="20"/>
                <w:szCs w:val="20"/>
              </w:rPr>
              <w:t>Копии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581372" w:rsidRPr="00AB232F" w:rsidRDefault="00581372" w:rsidP="0005582D">
            <w:pPr>
              <w:spacing w:after="0" w:line="240" w:lineRule="auto"/>
              <w:jc w:val="both"/>
              <w:rPr>
                <w:rFonts w:ascii="Times New Roman" w:hAnsi="Times New Roman" w:cs="Calibri"/>
                <w:bCs/>
                <w:kern w:val="2"/>
                <w:sz w:val="16"/>
                <w:szCs w:val="16"/>
              </w:rPr>
            </w:pPr>
            <w:proofErr w:type="gramStart"/>
            <w:r w:rsidRPr="00AB232F">
              <w:rPr>
                <w:rFonts w:ascii="Times New Roman" w:hAnsi="Times New Roman"/>
                <w:sz w:val="20"/>
                <w:szCs w:val="20"/>
              </w:rPr>
              <w:t>(</w:t>
            </w:r>
            <w:r w:rsidRPr="00AB232F">
              <w:rPr>
                <w:rFonts w:ascii="Times New Roman" w:hAnsi="Times New Roman" w:cs="Calibri"/>
                <w:bCs/>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roofErr w:type="gramEnd"/>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cs="Calibri"/>
                <w:kern w:val="2"/>
                <w:sz w:val="16"/>
                <w:szCs w:val="16"/>
              </w:rPr>
              <w:t>нужд</w:t>
            </w:r>
            <w:proofErr w:type="gramEnd"/>
            <w:r w:rsidRPr="00AB232F">
              <w:rPr>
                <w:rFonts w:ascii="Times New Roman" w:hAnsi="Times New Roman" w:cs="Calibri"/>
                <w:kern w:val="2"/>
                <w:sz w:val="16"/>
                <w:szCs w:val="16"/>
              </w:rPr>
              <w:t xml:space="preserve"> либо ограничен в обороте </w:t>
            </w:r>
          </w:p>
          <w:p w:rsidR="00581372" w:rsidRPr="00AB232F" w:rsidRDefault="00581372" w:rsidP="0005582D">
            <w:pPr>
              <w:spacing w:after="0" w:line="240" w:lineRule="auto"/>
              <w:jc w:val="both"/>
              <w:rPr>
                <w:rFonts w:ascii="Times New Roman" w:hAnsi="Times New Roman"/>
                <w:b/>
                <w:bCs/>
                <w:sz w:val="16"/>
                <w:szCs w:val="16"/>
              </w:rPr>
            </w:pPr>
            <w:r w:rsidRPr="00AB232F">
              <w:rPr>
                <w:rFonts w:ascii="Times New Roman" w:hAnsi="Times New Roman" w:cs="Calibri"/>
                <w:b/>
                <w:kern w:val="2"/>
                <w:sz w:val="16"/>
                <w:szCs w:val="16"/>
              </w:rPr>
              <w:t xml:space="preserve">(-для </w:t>
            </w:r>
            <w:r w:rsidRPr="00AB232F">
              <w:rPr>
                <w:rFonts w:ascii="Times New Roman" w:hAnsi="Times New Roman"/>
                <w:b/>
                <w:bCs/>
                <w:sz w:val="16"/>
                <w:szCs w:val="16"/>
              </w:rPr>
              <w:t>религиозных организаций, имеющих в собственности здания или сооружения религиозного или благотворительного назначения;</w:t>
            </w:r>
          </w:p>
          <w:p w:rsidR="00581372" w:rsidRPr="00AB232F" w:rsidRDefault="00581372" w:rsidP="0005582D">
            <w:pPr>
              <w:spacing w:after="0" w:line="240" w:lineRule="auto"/>
              <w:jc w:val="both"/>
              <w:rPr>
                <w:rFonts w:ascii="Times New Roman" w:hAnsi="Times New Roman" w:cs="Calibri"/>
                <w:b/>
                <w:kern w:val="2"/>
                <w:sz w:val="16"/>
                <w:szCs w:val="16"/>
              </w:rPr>
            </w:pPr>
            <w:r w:rsidRPr="00AB232F">
              <w:rPr>
                <w:rFonts w:ascii="Times New Roman" w:hAnsi="Times New Roman" w:cs="Calibri"/>
                <w:b/>
                <w:kern w:val="2"/>
                <w:sz w:val="16"/>
                <w:szCs w:val="16"/>
              </w:rPr>
              <w:t>-для собственников здания, сооружения либо помещения в здании, сооружении;</w:t>
            </w:r>
          </w:p>
          <w:p w:rsidR="00581372" w:rsidRPr="00AB232F" w:rsidRDefault="00581372" w:rsidP="0005582D">
            <w:pPr>
              <w:suppressAutoHyphens/>
              <w:spacing w:after="0" w:line="240" w:lineRule="auto"/>
              <w:jc w:val="both"/>
              <w:rPr>
                <w:rFonts w:ascii="Times New Roman" w:hAnsi="Times New Roman"/>
                <w:sz w:val="24"/>
                <w:szCs w:val="24"/>
                <w:lang w:eastAsia="ar-SA"/>
              </w:rPr>
            </w:pPr>
            <w:r w:rsidRPr="00AB232F">
              <w:rPr>
                <w:rFonts w:ascii="Times New Roman" w:hAnsi="Times New Roman"/>
                <w:b/>
                <w:bCs/>
                <w:sz w:val="16"/>
                <w:szCs w:val="16"/>
              </w:rPr>
              <w:t>-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15.</w:t>
            </w:r>
          </w:p>
        </w:tc>
        <w:tc>
          <w:tcPr>
            <w:tcW w:w="9381" w:type="dxa"/>
            <w:tcBorders>
              <w:top w:val="outset" w:sz="6" w:space="0" w:color="auto"/>
              <w:left w:val="outset" w:sz="6" w:space="0" w:color="auto"/>
              <w:bottom w:val="outset" w:sz="6" w:space="0" w:color="auto"/>
            </w:tcBorders>
          </w:tcPr>
          <w:p w:rsidR="00581372" w:rsidRPr="00AB232F" w:rsidRDefault="00581372" w:rsidP="0005582D">
            <w:pPr>
              <w:suppressAutoHyphens/>
              <w:spacing w:after="0" w:line="240" w:lineRule="auto"/>
              <w:jc w:val="both"/>
              <w:rPr>
                <w:rFonts w:ascii="Times New Roman" w:hAnsi="Times New Roman"/>
                <w:sz w:val="24"/>
                <w:szCs w:val="24"/>
                <w:lang w:eastAsia="ar-SA"/>
              </w:rPr>
            </w:pPr>
            <w:r w:rsidRPr="00AB232F">
              <w:rPr>
                <w:rFonts w:ascii="Times New Roman" w:hAnsi="Times New Roman"/>
                <w:kern w:val="2"/>
                <w:sz w:val="20"/>
                <w:szCs w:val="20"/>
              </w:rPr>
              <w:t>Документ, удостоверяющий (устанавливающий) права заявителя на испрашиваемый земельный участок</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 xml:space="preserve">15.1. Договор на передачу земельного участка в постоянное (бессрочное) пользование </w:t>
            </w:r>
            <w:r w:rsidRPr="00AB232F">
              <w:rPr>
                <w:rFonts w:ascii="Times New Roman" w:hAnsi="Times New Roman"/>
                <w:i/>
                <w:sz w:val="20"/>
                <w:szCs w:val="20"/>
              </w:rPr>
              <w:t xml:space="preserve">(выданный исполнительным комитетом </w:t>
            </w:r>
            <w:r w:rsidRPr="00AB232F">
              <w:rPr>
                <w:rFonts w:ascii="Times New Roman" w:hAnsi="Times New Roman"/>
                <w:i/>
                <w:iCs/>
                <w:sz w:val="20"/>
                <w:szCs w:val="20"/>
              </w:rPr>
              <w:t>Совета народных депутатов</w:t>
            </w:r>
            <w:r w:rsidRPr="00AB232F">
              <w:rPr>
                <w:rFonts w:ascii="Times New Roman" w:hAnsi="Times New Roman"/>
                <w:i/>
                <w:sz w:val="20"/>
                <w:szCs w:val="20"/>
              </w:rPr>
              <w:t>)-</w:t>
            </w:r>
            <w:r w:rsidRPr="00AB232F">
              <w:rPr>
                <w:rFonts w:ascii="Times New Roman" w:hAnsi="Times New Roman"/>
                <w:sz w:val="20"/>
                <w:szCs w:val="20"/>
              </w:rPr>
              <w:t xml:space="preserve"> Копия при предъявлении оригинала</w:t>
            </w:r>
          </w:p>
          <w:p w:rsidR="00581372" w:rsidRPr="00AB232F" w:rsidRDefault="00581372" w:rsidP="0005582D">
            <w:pPr>
              <w:spacing w:after="0" w:line="240" w:lineRule="auto"/>
              <w:jc w:val="both"/>
              <w:rPr>
                <w:rFonts w:ascii="Times New Roman" w:hAnsi="Times New Roman"/>
                <w:bCs/>
                <w:sz w:val="16"/>
                <w:szCs w:val="16"/>
              </w:rPr>
            </w:pPr>
            <w:proofErr w:type="gramStart"/>
            <w:r w:rsidRPr="00AB232F">
              <w:rPr>
                <w:rFonts w:ascii="Times New Roman" w:hAnsi="Times New Roman"/>
                <w:sz w:val="20"/>
                <w:szCs w:val="20"/>
              </w:rPr>
              <w:t>(</w:t>
            </w:r>
            <w:r w:rsidRPr="00AB232F">
              <w:rPr>
                <w:rFonts w:ascii="Times New Roman" w:hAnsi="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roofErr w:type="gramEnd"/>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cs="Calibri"/>
                <w:kern w:val="2"/>
                <w:sz w:val="16"/>
                <w:szCs w:val="16"/>
              </w:rPr>
              <w:t>нужд</w:t>
            </w:r>
            <w:proofErr w:type="gramEnd"/>
            <w:r w:rsidRPr="00AB232F">
              <w:rPr>
                <w:rFonts w:ascii="Times New Roman" w:hAnsi="Times New Roman" w:cs="Calibri"/>
                <w:kern w:val="2"/>
                <w:sz w:val="16"/>
                <w:szCs w:val="16"/>
              </w:rPr>
              <w:t xml:space="preserve"> либо ограничен в обороте </w:t>
            </w:r>
          </w:p>
          <w:p w:rsidR="00581372" w:rsidRPr="00AB232F" w:rsidRDefault="00581372" w:rsidP="0005582D">
            <w:pPr>
              <w:spacing w:after="0" w:line="240" w:lineRule="auto"/>
              <w:jc w:val="both"/>
              <w:rPr>
                <w:rFonts w:ascii="Times New Roman" w:hAnsi="Times New Roman" w:cs="Calibri"/>
                <w:b/>
                <w:kern w:val="2"/>
                <w:sz w:val="16"/>
                <w:szCs w:val="16"/>
              </w:rPr>
            </w:pPr>
            <w:proofErr w:type="gramStart"/>
            <w:r w:rsidRPr="00AB232F">
              <w:rPr>
                <w:rFonts w:ascii="Times New Roman" w:hAnsi="Times New Roman" w:cs="Calibri"/>
                <w:b/>
                <w:kern w:val="2"/>
                <w:sz w:val="16"/>
                <w:szCs w:val="16"/>
              </w:rPr>
              <w:t>(-для собственников здания, сооружения либо помещения в здании, сооружении</w:t>
            </w:r>
            <w:proofErr w:type="gramEnd"/>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cs="Calibri"/>
                <w:b/>
                <w:kern w:val="2"/>
                <w:sz w:val="16"/>
                <w:szCs w:val="16"/>
              </w:rPr>
              <w:t xml:space="preserve">-для </w:t>
            </w:r>
            <w:r w:rsidRPr="00AB232F">
              <w:rPr>
                <w:rFonts w:ascii="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AB232F">
              <w:rPr>
                <w:rFonts w:ascii="Times New Roman" w:hAnsi="Times New Roman" w:cs="Calibri"/>
                <w:b/>
                <w:kern w:val="2"/>
                <w:sz w:val="16"/>
                <w:szCs w:val="16"/>
              </w:rPr>
              <w:t>)</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 xml:space="preserve">15.2. Типовой договор о предоставлении в бессрочное пользование земельного участка под строительство индивидуального жилого дома </w:t>
            </w:r>
            <w:r w:rsidRPr="00AB232F">
              <w:rPr>
                <w:rFonts w:ascii="Times New Roman" w:hAnsi="Times New Roman"/>
                <w:i/>
                <w:sz w:val="20"/>
                <w:szCs w:val="20"/>
              </w:rPr>
              <w:t>(выданный исполнительным комитетом Совета народных депутатов)</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Копия при предъявлении оригинала</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15.3. Решение суд</w:t>
            </w:r>
            <w:proofErr w:type="gramStart"/>
            <w:r w:rsidRPr="00AB232F">
              <w:rPr>
                <w:rFonts w:ascii="Times New Roman" w:hAnsi="Times New Roman"/>
                <w:sz w:val="20"/>
                <w:szCs w:val="20"/>
              </w:rPr>
              <w:t>а-</w:t>
            </w:r>
            <w:proofErr w:type="gramEnd"/>
            <w:r w:rsidRPr="00AB232F">
              <w:rPr>
                <w:rFonts w:ascii="Times New Roman" w:hAnsi="Times New Roman"/>
                <w:sz w:val="20"/>
                <w:szCs w:val="20"/>
              </w:rPr>
              <w:t xml:space="preserve"> копия</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cs="Calibri"/>
                <w:kern w:val="2"/>
                <w:sz w:val="16"/>
                <w:szCs w:val="16"/>
              </w:rPr>
              <w:t>нужд</w:t>
            </w:r>
            <w:proofErr w:type="gramEnd"/>
            <w:r w:rsidRPr="00AB232F">
              <w:rPr>
                <w:rFonts w:ascii="Times New Roman" w:hAnsi="Times New Roman" w:cs="Calibri"/>
                <w:kern w:val="2"/>
                <w:sz w:val="16"/>
                <w:szCs w:val="16"/>
              </w:rPr>
              <w:t xml:space="preserve"> либо ограничен в обороте </w:t>
            </w:r>
          </w:p>
          <w:p w:rsidR="00581372" w:rsidRPr="00AB232F" w:rsidRDefault="00581372" w:rsidP="0005582D">
            <w:pPr>
              <w:spacing w:after="0" w:line="240" w:lineRule="auto"/>
              <w:jc w:val="both"/>
              <w:rPr>
                <w:rFonts w:ascii="Times New Roman" w:hAnsi="Times New Roman" w:cs="Calibri"/>
                <w:b/>
                <w:kern w:val="2"/>
                <w:sz w:val="16"/>
                <w:szCs w:val="16"/>
              </w:rPr>
            </w:pPr>
            <w:r w:rsidRPr="00AB232F">
              <w:rPr>
                <w:rFonts w:ascii="Times New Roman" w:hAnsi="Times New Roman" w:cs="Calibri"/>
                <w:b/>
                <w:kern w:val="2"/>
                <w:sz w:val="16"/>
                <w:szCs w:val="16"/>
              </w:rPr>
              <w:t xml:space="preserve">(-для членов некоммерческой организации, созданной гражданами, которой предоставлен земельный участок для садоводства, огородничества, дачного хозяйства; </w:t>
            </w:r>
          </w:p>
          <w:p w:rsidR="00581372" w:rsidRPr="00AB232F" w:rsidRDefault="00581372" w:rsidP="0005582D">
            <w:pPr>
              <w:spacing w:after="0" w:line="240" w:lineRule="auto"/>
              <w:jc w:val="both"/>
              <w:rPr>
                <w:rFonts w:ascii="Times New Roman" w:hAnsi="Times New Roman" w:cs="Calibri"/>
                <w:b/>
                <w:kern w:val="2"/>
                <w:sz w:val="16"/>
                <w:szCs w:val="16"/>
              </w:rPr>
            </w:pPr>
            <w:r w:rsidRPr="00AB232F">
              <w:rPr>
                <w:rFonts w:ascii="Times New Roman" w:hAnsi="Times New Roman" w:cs="Calibri"/>
                <w:b/>
                <w:kern w:val="2"/>
                <w:sz w:val="16"/>
                <w:szCs w:val="16"/>
              </w:rPr>
              <w:t>-</w:t>
            </w:r>
            <w:proofErr w:type="spellStart"/>
            <w:r w:rsidRPr="00AB232F">
              <w:rPr>
                <w:rFonts w:ascii="Times New Roman" w:hAnsi="Times New Roman" w:cs="Calibri"/>
                <w:b/>
                <w:kern w:val="2"/>
                <w:sz w:val="16"/>
                <w:szCs w:val="16"/>
              </w:rPr>
              <w:t>дляюридических</w:t>
            </w:r>
            <w:proofErr w:type="spellEnd"/>
            <w:r w:rsidRPr="00AB232F">
              <w:rPr>
                <w:rFonts w:ascii="Times New Roman" w:hAnsi="Times New Roman" w:cs="Calibri"/>
                <w:b/>
                <w:kern w:val="2"/>
                <w:sz w:val="16"/>
                <w:szCs w:val="16"/>
              </w:rPr>
              <w:t xml:space="preserve"> лиц, которым предоставлен земельный участок для ведения дачного хозяйства;</w:t>
            </w:r>
          </w:p>
          <w:p w:rsidR="00581372" w:rsidRPr="00AB232F" w:rsidRDefault="00581372" w:rsidP="0005582D">
            <w:pPr>
              <w:spacing w:after="0" w:line="240" w:lineRule="auto"/>
              <w:jc w:val="both"/>
              <w:rPr>
                <w:rFonts w:ascii="Times New Roman" w:hAnsi="Times New Roman" w:cs="Calibri"/>
                <w:b/>
                <w:kern w:val="2"/>
                <w:sz w:val="16"/>
                <w:szCs w:val="16"/>
              </w:rPr>
            </w:pPr>
            <w:r w:rsidRPr="00AB232F">
              <w:rPr>
                <w:rFonts w:ascii="Times New Roman" w:hAnsi="Times New Roman" w:cs="Calibri"/>
                <w:b/>
                <w:kern w:val="2"/>
                <w:sz w:val="16"/>
                <w:szCs w:val="16"/>
              </w:rPr>
              <w:t>- для собственников здания, сооружения либо помещения в здании, сооружении;</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cs="Calibri"/>
                <w:b/>
                <w:kern w:val="2"/>
                <w:sz w:val="16"/>
                <w:szCs w:val="16"/>
              </w:rPr>
              <w:t xml:space="preserve">- для </w:t>
            </w:r>
            <w:r w:rsidRPr="00AB232F">
              <w:rPr>
                <w:rFonts w:ascii="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AB232F">
              <w:rPr>
                <w:rFonts w:ascii="Times New Roman" w:hAnsi="Times New Roman" w:cs="Calibri"/>
                <w:b/>
                <w:kern w:val="2"/>
                <w:sz w:val="16"/>
                <w:szCs w:val="16"/>
              </w:rPr>
              <w:t>)</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15.4. Государственный акт о праве пожизненного наследуемого владения земельным участком (праве постоянного (бессрочного) пользования земельным участком</w:t>
            </w:r>
            <w:proofErr w:type="gramStart"/>
            <w:r w:rsidRPr="00AB232F">
              <w:rPr>
                <w:rFonts w:ascii="Times New Roman" w:hAnsi="Times New Roman"/>
                <w:sz w:val="20"/>
                <w:szCs w:val="20"/>
              </w:rPr>
              <w:t>)</w:t>
            </w:r>
            <w:r w:rsidRPr="00AB232F">
              <w:rPr>
                <w:rFonts w:ascii="Times New Roman" w:hAnsi="Times New Roman"/>
                <w:i/>
                <w:sz w:val="20"/>
                <w:szCs w:val="20"/>
              </w:rPr>
              <w:t>(</w:t>
            </w:r>
            <w:proofErr w:type="gramEnd"/>
            <w:r w:rsidRPr="00AB232F">
              <w:rPr>
                <w:rFonts w:ascii="Times New Roman" w:hAnsi="Times New Roman"/>
                <w:i/>
                <w:sz w:val="20"/>
                <w:szCs w:val="20"/>
              </w:rPr>
              <w:t xml:space="preserve">выданный исполнительным комитетом </w:t>
            </w:r>
            <w:r w:rsidRPr="00AB232F">
              <w:rPr>
                <w:rFonts w:ascii="Times New Roman" w:hAnsi="Times New Roman"/>
                <w:i/>
                <w:iCs/>
                <w:sz w:val="20"/>
                <w:szCs w:val="20"/>
              </w:rPr>
              <w:t>Совета народных депутатов</w:t>
            </w:r>
            <w:r w:rsidRPr="00AB232F">
              <w:rPr>
                <w:rFonts w:ascii="Times New Roman" w:hAnsi="Times New Roman"/>
                <w:i/>
                <w:sz w:val="20"/>
                <w:szCs w:val="20"/>
              </w:rPr>
              <w:t>)-</w:t>
            </w:r>
            <w:r w:rsidRPr="00AB232F">
              <w:rPr>
                <w:rFonts w:ascii="Times New Roman" w:hAnsi="Times New Roman"/>
                <w:sz w:val="20"/>
                <w:szCs w:val="20"/>
              </w:rPr>
              <w:t xml:space="preserve"> Копия при предъявлении оригинала</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81372" w:rsidRPr="00AB232F" w:rsidRDefault="00581372" w:rsidP="0005582D">
            <w:pPr>
              <w:spacing w:after="0" w:line="240" w:lineRule="auto"/>
              <w:jc w:val="both"/>
              <w:rPr>
                <w:rFonts w:ascii="Times New Roman" w:hAnsi="Times New Roman" w:cs="Calibri"/>
                <w:b/>
                <w:kern w:val="2"/>
                <w:sz w:val="16"/>
                <w:szCs w:val="16"/>
              </w:rPr>
            </w:pPr>
            <w:r w:rsidRPr="00AB232F">
              <w:rPr>
                <w:rFonts w:ascii="Times New Roman" w:hAnsi="Times New Roman" w:cs="Calibri"/>
                <w:kern w:val="2"/>
                <w:sz w:val="16"/>
                <w:szCs w:val="16"/>
              </w:rPr>
              <w:t xml:space="preserve">Для предоставления земельного участка, находящегося в постоянном (бессрочном) пользовании юридических лиц, этим землепользователям, </w:t>
            </w:r>
            <w:r w:rsidRPr="00AB232F">
              <w:rPr>
                <w:rFonts w:ascii="Times New Roman" w:hAnsi="Times New Roman" w:cs="Calibri"/>
                <w:b/>
                <w:kern w:val="2"/>
                <w:sz w:val="16"/>
                <w:szCs w:val="16"/>
              </w:rPr>
              <w:t>за исключением:</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1) органов государственной власти и органов местного самоуправления;</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2) государственных и муниципальных учреждений (бюджетных, казенных, автономных);</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3) казенных предприятий;</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4) центров исторического наследия президентов Российской Федерации, прекративших исполнение своих полномочий</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15.5. Свидетельство о праве бессрочного (постоянного) пользования землей</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i/>
                <w:sz w:val="20"/>
                <w:szCs w:val="20"/>
              </w:rPr>
              <w:t>(выданное земельным комитетом, исполнительным органом сельского (поселкового) Совета народных депутатов</w:t>
            </w:r>
            <w:proofErr w:type="gramStart"/>
            <w:r w:rsidRPr="00AB232F">
              <w:rPr>
                <w:rFonts w:ascii="Times New Roman" w:hAnsi="Times New Roman"/>
                <w:i/>
                <w:sz w:val="20"/>
                <w:szCs w:val="20"/>
              </w:rPr>
              <w:t>)</w:t>
            </w:r>
            <w:r w:rsidRPr="00AB232F">
              <w:rPr>
                <w:rFonts w:ascii="Times New Roman" w:hAnsi="Times New Roman"/>
                <w:sz w:val="20"/>
                <w:szCs w:val="20"/>
              </w:rPr>
              <w:t>-</w:t>
            </w:r>
            <w:proofErr w:type="gramEnd"/>
            <w:r w:rsidRPr="00AB232F">
              <w:rPr>
                <w:rFonts w:ascii="Times New Roman" w:hAnsi="Times New Roman"/>
                <w:sz w:val="20"/>
                <w:szCs w:val="20"/>
              </w:rPr>
              <w:t>Копия при предъявлении оригинала</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cs="Calibri"/>
                <w:kern w:val="2"/>
                <w:sz w:val="16"/>
                <w:szCs w:val="16"/>
              </w:rPr>
              <w:t>нужд</w:t>
            </w:r>
            <w:proofErr w:type="gramEnd"/>
            <w:r w:rsidRPr="00AB232F">
              <w:rPr>
                <w:rFonts w:ascii="Times New Roman" w:hAnsi="Times New Roman" w:cs="Calibri"/>
                <w:kern w:val="2"/>
                <w:sz w:val="16"/>
                <w:szCs w:val="16"/>
              </w:rPr>
              <w:t xml:space="preserve"> либо ограничен в обороте</w:t>
            </w:r>
          </w:p>
          <w:p w:rsidR="00581372" w:rsidRPr="00AB232F" w:rsidRDefault="00581372" w:rsidP="0005582D">
            <w:pPr>
              <w:spacing w:after="0" w:line="240" w:lineRule="auto"/>
              <w:jc w:val="both"/>
              <w:rPr>
                <w:rFonts w:ascii="Times New Roman" w:hAnsi="Times New Roman" w:cs="Calibri"/>
                <w:b/>
                <w:kern w:val="2"/>
                <w:sz w:val="16"/>
                <w:szCs w:val="16"/>
              </w:rPr>
            </w:pPr>
            <w:r w:rsidRPr="00AB232F">
              <w:rPr>
                <w:rFonts w:ascii="Times New Roman" w:hAnsi="Times New Roman" w:cs="Calibri"/>
                <w:b/>
                <w:kern w:val="2"/>
                <w:sz w:val="16"/>
                <w:szCs w:val="16"/>
              </w:rPr>
              <w:t xml:space="preserve">(-для собственников здания, сооружения либо помещения в здании, сооружении; </w:t>
            </w:r>
          </w:p>
          <w:p w:rsidR="00581372" w:rsidRPr="00AB232F" w:rsidRDefault="00581372" w:rsidP="0005582D">
            <w:pPr>
              <w:spacing w:after="0" w:line="240" w:lineRule="auto"/>
              <w:jc w:val="both"/>
              <w:rPr>
                <w:rFonts w:ascii="Times New Roman" w:hAnsi="Times New Roman" w:cs="Calibri"/>
                <w:b/>
                <w:kern w:val="2"/>
                <w:sz w:val="16"/>
                <w:szCs w:val="16"/>
              </w:rPr>
            </w:pPr>
            <w:r w:rsidRPr="00AB232F">
              <w:rPr>
                <w:rFonts w:ascii="Times New Roman" w:hAnsi="Times New Roman" w:cs="Calibri"/>
                <w:b/>
                <w:kern w:val="2"/>
                <w:sz w:val="16"/>
                <w:szCs w:val="16"/>
              </w:rPr>
              <w:t>-для юридических лиц, использующих земельный участок на праве постоянного (бессрочного) пользования;</w:t>
            </w:r>
          </w:p>
          <w:p w:rsidR="00581372" w:rsidRPr="00AB232F" w:rsidRDefault="00581372" w:rsidP="0005582D">
            <w:pPr>
              <w:spacing w:after="0" w:line="240" w:lineRule="auto"/>
              <w:jc w:val="both"/>
              <w:rPr>
                <w:rFonts w:ascii="Times New Roman" w:hAnsi="Times New Roman" w:cs="Calibri"/>
                <w:bCs/>
                <w:kern w:val="2"/>
                <w:sz w:val="16"/>
                <w:szCs w:val="16"/>
              </w:rPr>
            </w:pPr>
            <w:r w:rsidRPr="00AB232F">
              <w:rPr>
                <w:rFonts w:ascii="Times New Roman" w:hAnsi="Times New Roman" w:cs="Calibri"/>
                <w:b/>
                <w:kern w:val="2"/>
                <w:sz w:val="16"/>
                <w:szCs w:val="16"/>
              </w:rPr>
              <w:t xml:space="preserve">-для </w:t>
            </w:r>
            <w:r w:rsidRPr="00AB232F">
              <w:rPr>
                <w:rFonts w:ascii="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AB232F">
              <w:rPr>
                <w:rFonts w:ascii="Times New Roman" w:hAnsi="Times New Roman" w:cs="Calibri"/>
                <w:bCs/>
                <w:kern w:val="2"/>
                <w:sz w:val="16"/>
                <w:szCs w:val="16"/>
              </w:rPr>
              <w:t>;</w:t>
            </w:r>
          </w:p>
          <w:p w:rsidR="00581372" w:rsidRPr="00AB232F" w:rsidRDefault="00581372" w:rsidP="0005582D">
            <w:pPr>
              <w:spacing w:after="0" w:line="240" w:lineRule="auto"/>
              <w:jc w:val="both"/>
              <w:rPr>
                <w:rFonts w:ascii="Times New Roman" w:hAnsi="Times New Roman" w:cs="Calibri"/>
                <w:bCs/>
                <w:kern w:val="2"/>
                <w:sz w:val="16"/>
                <w:szCs w:val="16"/>
              </w:rPr>
            </w:pPr>
            <w:r w:rsidRPr="00AB232F">
              <w:rPr>
                <w:rFonts w:ascii="Times New Roman" w:hAnsi="Times New Roman" w:cs="Calibri"/>
                <w:kern w:val="2"/>
                <w:sz w:val="16"/>
                <w:szCs w:val="16"/>
              </w:rPr>
              <w:t>-</w:t>
            </w:r>
            <w:r w:rsidRPr="00AB232F">
              <w:rPr>
                <w:rFonts w:ascii="Times New Roman" w:hAnsi="Times New Roman" w:cs="Calibri"/>
                <w:b/>
                <w:kern w:val="2"/>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r w:rsidRPr="00AB232F">
              <w:rPr>
                <w:rFonts w:ascii="Times New Roman" w:hAnsi="Times New Roman" w:cs="Calibri"/>
                <w:bCs/>
                <w:kern w:val="2"/>
                <w:sz w:val="16"/>
                <w:szCs w:val="16"/>
              </w:rPr>
              <w:t>;</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cs="Calibri"/>
                <w:b/>
                <w:bCs/>
                <w:kern w:val="2"/>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 xml:space="preserve">15.6.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AB232F">
              <w:rPr>
                <w:rFonts w:ascii="Times New Roman" w:hAnsi="Times New Roman"/>
                <w:i/>
                <w:sz w:val="20"/>
                <w:szCs w:val="20"/>
              </w:rPr>
              <w:t>(выданный земельным комитетом, администрацией МО)-</w:t>
            </w:r>
            <w:r w:rsidRPr="00AB232F">
              <w:rPr>
                <w:rFonts w:ascii="Times New Roman" w:hAnsi="Times New Roman"/>
                <w:sz w:val="20"/>
                <w:szCs w:val="20"/>
              </w:rPr>
              <w:t xml:space="preserve"> Копия при предъявлении оригинала</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cs="Calibri"/>
                <w:kern w:val="2"/>
                <w:sz w:val="16"/>
                <w:szCs w:val="16"/>
              </w:rPr>
              <w:t>нужд</w:t>
            </w:r>
            <w:proofErr w:type="gramEnd"/>
            <w:r w:rsidRPr="00AB232F">
              <w:rPr>
                <w:rFonts w:ascii="Times New Roman" w:hAnsi="Times New Roman" w:cs="Calibri"/>
                <w:kern w:val="2"/>
                <w:sz w:val="16"/>
                <w:szCs w:val="16"/>
              </w:rPr>
              <w:t xml:space="preserve"> либо ограничен в обороте </w:t>
            </w:r>
          </w:p>
          <w:p w:rsidR="00581372" w:rsidRPr="00AB232F" w:rsidRDefault="00581372" w:rsidP="0005582D">
            <w:pPr>
              <w:spacing w:after="0" w:line="240" w:lineRule="auto"/>
              <w:jc w:val="both"/>
              <w:rPr>
                <w:rFonts w:ascii="Times New Roman" w:hAnsi="Times New Roman" w:cs="Calibri"/>
                <w:b/>
                <w:kern w:val="2"/>
                <w:sz w:val="16"/>
                <w:szCs w:val="16"/>
              </w:rPr>
            </w:pPr>
            <w:r w:rsidRPr="00AB232F">
              <w:rPr>
                <w:rFonts w:ascii="Times New Roman" w:hAnsi="Times New Roman" w:cs="Calibri"/>
                <w:kern w:val="2"/>
                <w:sz w:val="16"/>
                <w:szCs w:val="16"/>
              </w:rPr>
              <w:t>(-</w:t>
            </w:r>
            <w:r w:rsidRPr="00AB232F">
              <w:rPr>
                <w:rFonts w:ascii="Times New Roman" w:hAnsi="Times New Roman" w:cs="Calibri"/>
                <w:b/>
                <w:kern w:val="2"/>
                <w:sz w:val="16"/>
                <w:szCs w:val="16"/>
              </w:rPr>
              <w:t>для собственников здания, сооружения либо помещения в здании, сооружении;</w:t>
            </w:r>
          </w:p>
          <w:p w:rsidR="00581372" w:rsidRPr="00AB232F" w:rsidRDefault="00581372" w:rsidP="0005582D">
            <w:pPr>
              <w:spacing w:after="0" w:line="240" w:lineRule="auto"/>
              <w:jc w:val="both"/>
              <w:rPr>
                <w:rFonts w:ascii="Times New Roman" w:hAnsi="Times New Roman" w:cs="Calibri"/>
                <w:bCs/>
                <w:kern w:val="2"/>
                <w:sz w:val="16"/>
                <w:szCs w:val="16"/>
              </w:rPr>
            </w:pPr>
            <w:r w:rsidRPr="00AB232F">
              <w:rPr>
                <w:rFonts w:ascii="Times New Roman" w:hAnsi="Times New Roman" w:cs="Calibri"/>
                <w:kern w:val="2"/>
                <w:sz w:val="16"/>
                <w:szCs w:val="16"/>
              </w:rPr>
              <w:t>-</w:t>
            </w:r>
            <w:r w:rsidRPr="00AB232F">
              <w:rPr>
                <w:rFonts w:ascii="Times New Roman" w:hAnsi="Times New Roman" w:cs="Calibri"/>
                <w:b/>
                <w:kern w:val="2"/>
                <w:sz w:val="16"/>
                <w:szCs w:val="16"/>
              </w:rPr>
              <w:t xml:space="preserve">для </w:t>
            </w:r>
            <w:r w:rsidRPr="00AB232F">
              <w:rPr>
                <w:rFonts w:ascii="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AB232F">
              <w:rPr>
                <w:rFonts w:ascii="Times New Roman" w:hAnsi="Times New Roman" w:cs="Calibri"/>
                <w:bCs/>
                <w:kern w:val="2"/>
                <w:sz w:val="16"/>
                <w:szCs w:val="16"/>
              </w:rPr>
              <w:t>;</w:t>
            </w:r>
          </w:p>
          <w:p w:rsidR="00581372" w:rsidRPr="00AB232F" w:rsidRDefault="00581372" w:rsidP="0005582D">
            <w:pPr>
              <w:spacing w:after="0" w:line="240" w:lineRule="auto"/>
              <w:jc w:val="both"/>
              <w:rPr>
                <w:rFonts w:ascii="Times New Roman" w:hAnsi="Times New Roman" w:cs="Calibri"/>
                <w:bCs/>
                <w:kern w:val="2"/>
                <w:sz w:val="16"/>
                <w:szCs w:val="16"/>
              </w:rPr>
            </w:pPr>
            <w:r w:rsidRPr="00AB232F">
              <w:rPr>
                <w:rFonts w:ascii="Times New Roman" w:hAnsi="Times New Roman" w:cs="Calibri"/>
                <w:kern w:val="2"/>
                <w:sz w:val="16"/>
                <w:szCs w:val="16"/>
              </w:rPr>
              <w:t>-</w:t>
            </w:r>
            <w:r w:rsidRPr="00AB232F">
              <w:rPr>
                <w:rFonts w:ascii="Times New Roman" w:hAnsi="Times New Roman" w:cs="Calibri"/>
                <w:b/>
                <w:kern w:val="2"/>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r w:rsidRPr="00AB232F">
              <w:rPr>
                <w:rFonts w:ascii="Times New Roman" w:hAnsi="Times New Roman" w:cs="Calibri"/>
                <w:bCs/>
                <w:kern w:val="2"/>
                <w:sz w:val="16"/>
                <w:szCs w:val="16"/>
              </w:rPr>
              <w:t>;</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b/>
                <w:bCs/>
                <w:kern w:val="2"/>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cs="Calibri"/>
                <w:kern w:val="2"/>
                <w:sz w:val="16"/>
                <w:szCs w:val="16"/>
              </w:rPr>
              <w:t xml:space="preserve">Для предоставления земельного участка </w:t>
            </w:r>
            <w:proofErr w:type="gramStart"/>
            <w:r w:rsidRPr="00AB232F">
              <w:rPr>
                <w:rFonts w:ascii="Times New Roman" w:hAnsi="Times New Roman" w:cs="Calibri"/>
                <w:kern w:val="2"/>
                <w:sz w:val="16"/>
                <w:szCs w:val="16"/>
              </w:rPr>
              <w:t>арендатору</w:t>
            </w:r>
            <w:proofErr w:type="gramEnd"/>
            <w:r w:rsidRPr="00AB232F">
              <w:rPr>
                <w:rFonts w:ascii="Times New Roman" w:hAnsi="Times New Roman" w:cs="Calibri"/>
                <w:kern w:val="2"/>
                <w:sz w:val="16"/>
                <w:szCs w:val="16"/>
              </w:rPr>
              <w:t xml:space="preserve"> если этот арендатор имеет право на заключение нового договора аренды такого земельного участка</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15.7.</w:t>
            </w:r>
            <w:r w:rsidRPr="00AB232F">
              <w:rPr>
                <w:rFonts w:cs="Calibri"/>
              </w:rPr>
              <w:t xml:space="preserve"> Р</w:t>
            </w:r>
            <w:r w:rsidRPr="00AB232F">
              <w:rPr>
                <w:rFonts w:ascii="Times New Roman" w:hAnsi="Times New Roman"/>
                <w:sz w:val="20"/>
                <w:szCs w:val="20"/>
              </w:rPr>
              <w:t xml:space="preserve">ешение исполнительного комитета о предоставлении земельного участка </w:t>
            </w:r>
            <w:r w:rsidRPr="00AB232F">
              <w:rPr>
                <w:rFonts w:ascii="Times New Roman" w:hAnsi="Times New Roman"/>
                <w:i/>
                <w:sz w:val="20"/>
                <w:szCs w:val="20"/>
              </w:rPr>
              <w:t>(выданное исполнительным комитетом Совета народных депутатов)</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15.8.  Акт органа местного самоуправления о предоставлении земельного участка, переданный на постоянное хранение в муниципальный архив- Копия при предъявлении оригинала</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1) органов государственной власти и органов местного самоуправления;</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2) государственных и муниципальных учреждений (бюджетных, казенных, автономных);</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3) казенных предприятий;</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4) центров исторического наследия президентов Российской Федерации, прекративших исполнение своих полномочий</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cs="Calibri"/>
                <w:kern w:val="2"/>
                <w:sz w:val="16"/>
                <w:szCs w:val="16"/>
              </w:rPr>
              <w:t>нужд</w:t>
            </w:r>
            <w:proofErr w:type="gramEnd"/>
            <w:r w:rsidRPr="00AB232F">
              <w:rPr>
                <w:rFonts w:ascii="Times New Roman" w:hAnsi="Times New Roman" w:cs="Calibri"/>
                <w:kern w:val="2"/>
                <w:sz w:val="16"/>
                <w:szCs w:val="16"/>
              </w:rPr>
              <w:t xml:space="preserve"> либо ограничен в обороте </w:t>
            </w:r>
          </w:p>
          <w:p w:rsidR="00581372" w:rsidRPr="00AB232F" w:rsidRDefault="00581372" w:rsidP="0005582D">
            <w:pPr>
              <w:spacing w:after="0" w:line="240" w:lineRule="auto"/>
              <w:jc w:val="both"/>
              <w:rPr>
                <w:rFonts w:ascii="Times New Roman" w:hAnsi="Times New Roman" w:cs="Calibri"/>
                <w:bCs/>
                <w:kern w:val="2"/>
                <w:sz w:val="16"/>
                <w:szCs w:val="16"/>
              </w:rPr>
            </w:pPr>
            <w:proofErr w:type="gramStart"/>
            <w:r w:rsidRPr="00AB232F">
              <w:rPr>
                <w:rFonts w:ascii="Times New Roman" w:hAnsi="Times New Roman" w:cs="Calibri"/>
                <w:kern w:val="2"/>
                <w:sz w:val="16"/>
                <w:szCs w:val="16"/>
              </w:rPr>
              <w:t>(-</w:t>
            </w:r>
            <w:r w:rsidRPr="00AB232F">
              <w:rPr>
                <w:rFonts w:ascii="Times New Roman" w:hAnsi="Times New Roman" w:cs="Calibri"/>
                <w:b/>
                <w:kern w:val="2"/>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r w:rsidRPr="00AB232F">
              <w:rPr>
                <w:rFonts w:ascii="Times New Roman" w:hAnsi="Times New Roman" w:cs="Calibri"/>
                <w:bCs/>
                <w:kern w:val="2"/>
                <w:sz w:val="16"/>
                <w:szCs w:val="16"/>
              </w:rPr>
              <w:t>;</w:t>
            </w:r>
            <w:proofErr w:type="gramEnd"/>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cs="Calibri"/>
                <w:b/>
                <w:bCs/>
                <w:kern w:val="2"/>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 xml:space="preserve">15.9.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AB232F">
              <w:rPr>
                <w:rFonts w:ascii="Times New Roman" w:hAnsi="Times New Roman"/>
                <w:i/>
                <w:sz w:val="20"/>
                <w:szCs w:val="20"/>
              </w:rPr>
              <w:t xml:space="preserve">(выданный исполнительным комитетом </w:t>
            </w:r>
            <w:r w:rsidRPr="00AB232F">
              <w:rPr>
                <w:rFonts w:ascii="Times New Roman" w:hAnsi="Times New Roman"/>
                <w:i/>
                <w:iCs/>
                <w:sz w:val="20"/>
                <w:szCs w:val="20"/>
              </w:rPr>
              <w:t>Совета народных депутатов</w:t>
            </w:r>
            <w:r w:rsidRPr="00AB232F">
              <w:rPr>
                <w:rFonts w:ascii="Times New Roman" w:hAnsi="Times New Roman"/>
                <w:i/>
                <w:sz w:val="20"/>
                <w:szCs w:val="20"/>
              </w:rPr>
              <w:t>)-</w:t>
            </w:r>
            <w:r w:rsidRPr="00AB232F">
              <w:rPr>
                <w:rFonts w:ascii="Times New Roman" w:hAnsi="Times New Roman"/>
                <w:sz w:val="20"/>
                <w:szCs w:val="20"/>
              </w:rPr>
              <w:t xml:space="preserve"> Копия при предъявлении оригинала</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roofErr w:type="gramStart"/>
            <w:r w:rsidRPr="00AB232F">
              <w:rPr>
                <w:rFonts w:ascii="Times New Roman" w:hAnsi="Times New Roman" w:cs="Calibri"/>
                <w:kern w:val="2"/>
                <w:sz w:val="16"/>
                <w:szCs w:val="16"/>
              </w:rPr>
              <w:t xml:space="preserve"> </w:t>
            </w:r>
          </w:p>
          <w:p w:rsidR="00581372" w:rsidRPr="00AB232F" w:rsidRDefault="00581372" w:rsidP="0005582D">
            <w:pPr>
              <w:spacing w:after="0" w:line="240" w:lineRule="auto"/>
              <w:jc w:val="both"/>
              <w:rPr>
                <w:rFonts w:ascii="Times New Roman" w:hAnsi="Times New Roman"/>
                <w:sz w:val="20"/>
                <w:szCs w:val="20"/>
              </w:rPr>
            </w:pPr>
            <w:proofErr w:type="gramEnd"/>
            <w:r w:rsidRPr="00AB232F">
              <w:rPr>
                <w:rFonts w:ascii="Times New Roman" w:hAnsi="Times New Roman" w:cs="Calibri"/>
                <w:kern w:val="2"/>
                <w:sz w:val="16"/>
                <w:szCs w:val="16"/>
              </w:rPr>
              <w:t>(-</w:t>
            </w:r>
            <w:r w:rsidRPr="00AB232F">
              <w:rPr>
                <w:rFonts w:ascii="Times New Roman" w:hAnsi="Times New Roman" w:cs="Calibri"/>
                <w:b/>
                <w:kern w:val="2"/>
                <w:sz w:val="16"/>
                <w:szCs w:val="16"/>
              </w:rPr>
              <w:t>для собственников здания, сооружения либо помещения в здании, сооружении</w:t>
            </w:r>
            <w:r w:rsidRPr="00AB232F">
              <w:rPr>
                <w:rFonts w:ascii="Times New Roman" w:hAnsi="Times New Roman" w:cs="Calibri"/>
                <w:kern w:val="2"/>
                <w:sz w:val="16"/>
                <w:szCs w:val="16"/>
              </w:rPr>
              <w:t>)</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15.10. Договор безвозмездного пользования земельным участком (выданный исполнительным комитетом Совета народных депутатов, администрацией МО)- Копия при предъявлении оригинала</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roofErr w:type="gramStart"/>
            <w:r w:rsidRPr="00AB232F">
              <w:rPr>
                <w:rFonts w:ascii="Times New Roman" w:hAnsi="Times New Roman" w:cs="Calibri"/>
                <w:kern w:val="2"/>
                <w:sz w:val="16"/>
                <w:szCs w:val="16"/>
              </w:rPr>
              <w:t xml:space="preserve"> </w:t>
            </w:r>
          </w:p>
          <w:p w:rsidR="00581372" w:rsidRPr="00AB232F" w:rsidRDefault="00581372" w:rsidP="0005582D">
            <w:pPr>
              <w:spacing w:after="0" w:line="240" w:lineRule="auto"/>
              <w:jc w:val="both"/>
              <w:rPr>
                <w:rFonts w:ascii="Times New Roman" w:hAnsi="Times New Roman"/>
                <w:sz w:val="20"/>
                <w:szCs w:val="20"/>
              </w:rPr>
            </w:pPr>
            <w:proofErr w:type="gramEnd"/>
            <w:r w:rsidRPr="00AB232F">
              <w:rPr>
                <w:rFonts w:ascii="Times New Roman" w:hAnsi="Times New Roman" w:cs="Calibri"/>
                <w:kern w:val="2"/>
                <w:sz w:val="16"/>
                <w:szCs w:val="16"/>
              </w:rPr>
              <w:t>(-</w:t>
            </w:r>
            <w:r w:rsidRPr="00AB232F">
              <w:rPr>
                <w:rFonts w:ascii="Times New Roman" w:hAnsi="Times New Roman" w:cs="Calibri"/>
                <w:b/>
                <w:kern w:val="2"/>
                <w:sz w:val="16"/>
                <w:szCs w:val="16"/>
              </w:rPr>
              <w:t xml:space="preserve">для </w:t>
            </w:r>
            <w:r w:rsidRPr="00AB232F">
              <w:rPr>
                <w:rFonts w:ascii="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AB232F">
              <w:rPr>
                <w:rFonts w:ascii="Times New Roman" w:hAnsi="Times New Roman" w:cs="Calibri"/>
                <w:bCs/>
                <w:kern w:val="2"/>
                <w:sz w:val="16"/>
                <w:szCs w:val="16"/>
              </w:rPr>
              <w:t>)</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16.</w:t>
            </w: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kern w:val="2"/>
                <w:sz w:val="20"/>
                <w:szCs w:val="20"/>
              </w:rPr>
            </w:pPr>
            <w:r w:rsidRPr="00AB232F">
              <w:rPr>
                <w:rFonts w:ascii="Times New Roman" w:hAnsi="Times New Roman"/>
                <w:kern w:val="2"/>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w:t>
            </w:r>
            <w:proofErr w:type="spellStart"/>
            <w:proofErr w:type="gramStart"/>
            <w:r w:rsidRPr="00AB232F">
              <w:rPr>
                <w:rFonts w:ascii="Times New Roman" w:hAnsi="Times New Roman"/>
                <w:kern w:val="2"/>
                <w:sz w:val="20"/>
                <w:szCs w:val="20"/>
              </w:rPr>
              <w:t>ориентиров-Оригинал</w:t>
            </w:r>
            <w:proofErr w:type="spellEnd"/>
            <w:proofErr w:type="gramEnd"/>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581372" w:rsidRPr="00AB232F" w:rsidRDefault="00581372" w:rsidP="0005582D">
            <w:pPr>
              <w:spacing w:after="0" w:line="240" w:lineRule="auto"/>
              <w:jc w:val="both"/>
              <w:rPr>
                <w:rFonts w:ascii="Times New Roman" w:hAnsi="Times New Roman" w:cs="Calibri"/>
                <w:kern w:val="2"/>
                <w:sz w:val="16"/>
                <w:szCs w:val="16"/>
              </w:rPr>
            </w:pPr>
            <w:r w:rsidRPr="00AB232F">
              <w:rPr>
                <w:rFonts w:ascii="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cs="Calibri"/>
                <w:kern w:val="2"/>
                <w:sz w:val="16"/>
                <w:szCs w:val="16"/>
              </w:rPr>
              <w:t>нужд</w:t>
            </w:r>
            <w:proofErr w:type="gramEnd"/>
            <w:r w:rsidRPr="00AB232F">
              <w:rPr>
                <w:rFonts w:ascii="Times New Roman" w:hAnsi="Times New Roman" w:cs="Calibri"/>
                <w:kern w:val="2"/>
                <w:sz w:val="16"/>
                <w:szCs w:val="16"/>
              </w:rPr>
              <w:t xml:space="preserve"> либо ограничен в обороте </w:t>
            </w:r>
          </w:p>
          <w:p w:rsidR="00581372" w:rsidRPr="00AB232F" w:rsidRDefault="00581372" w:rsidP="0005582D">
            <w:pPr>
              <w:spacing w:after="0" w:line="240" w:lineRule="auto"/>
              <w:jc w:val="both"/>
              <w:rPr>
                <w:rFonts w:ascii="Times New Roman" w:hAnsi="Times New Roman" w:cs="Calibri"/>
                <w:b/>
                <w:kern w:val="2"/>
                <w:sz w:val="16"/>
                <w:szCs w:val="16"/>
              </w:rPr>
            </w:pPr>
            <w:r w:rsidRPr="00AB232F">
              <w:rPr>
                <w:rFonts w:ascii="Times New Roman" w:hAnsi="Times New Roman" w:cs="Calibri"/>
                <w:kern w:val="2"/>
                <w:sz w:val="16"/>
                <w:szCs w:val="16"/>
              </w:rPr>
              <w:t>(-</w:t>
            </w:r>
            <w:r w:rsidRPr="00AB232F">
              <w:rPr>
                <w:rFonts w:ascii="Times New Roman" w:hAnsi="Times New Roman" w:cs="Calibri"/>
                <w:b/>
                <w:kern w:val="2"/>
                <w:sz w:val="16"/>
                <w:szCs w:val="16"/>
              </w:rPr>
              <w:t>для собственников здания, сооружения либо помещения в здании, сооружении;</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cs="Calibri"/>
                <w:b/>
                <w:kern w:val="2"/>
                <w:sz w:val="16"/>
                <w:szCs w:val="16"/>
              </w:rPr>
              <w:t>- для религиозных организаций, имеющих в собственности здания или сооружения религиозного или благотворительного назначения</w:t>
            </w:r>
            <w:r w:rsidRPr="00AB232F">
              <w:rPr>
                <w:rFonts w:ascii="Times New Roman" w:hAnsi="Times New Roman" w:cs="Calibri"/>
                <w:kern w:val="2"/>
                <w:sz w:val="16"/>
                <w:szCs w:val="16"/>
              </w:rPr>
              <w:t>)</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17.</w:t>
            </w: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kern w:val="2"/>
                <w:sz w:val="20"/>
                <w:szCs w:val="20"/>
              </w:rPr>
              <w:t>Документы, подтверждающие отнесение заявителя к категории лиц, освобожденных от уплаты земельного налог</w:t>
            </w:r>
            <w:proofErr w:type="gramStart"/>
            <w:r w:rsidRPr="00AB232F">
              <w:rPr>
                <w:rFonts w:ascii="Times New Roman" w:hAnsi="Times New Roman"/>
                <w:kern w:val="2"/>
                <w:sz w:val="20"/>
                <w:szCs w:val="20"/>
              </w:rPr>
              <w:t>а-</w:t>
            </w:r>
            <w:proofErr w:type="gramEnd"/>
            <w:r w:rsidRPr="00AB232F">
              <w:rPr>
                <w:rFonts w:ascii="Times New Roman" w:hAnsi="Times New Roman"/>
                <w:sz w:val="20"/>
                <w:szCs w:val="20"/>
              </w:rPr>
              <w:t xml:space="preserve"> Копия при предъявлении оригинала или копия заверенная уполномоченным органом или копия заверенная нотариально</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18.</w:t>
            </w: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w:t>
            </w:r>
            <w:proofErr w:type="gramStart"/>
            <w:r w:rsidRPr="00AB232F">
              <w:rPr>
                <w:rFonts w:ascii="Times New Roman" w:hAnsi="Times New Roman"/>
                <w:sz w:val="20"/>
                <w:szCs w:val="20"/>
              </w:rPr>
              <w:t>в-</w:t>
            </w:r>
            <w:proofErr w:type="gramEnd"/>
            <w:r w:rsidRPr="00AB232F">
              <w:rPr>
                <w:rFonts w:ascii="Times New Roman" w:hAnsi="Times New Roman"/>
                <w:sz w:val="20"/>
                <w:szCs w:val="20"/>
              </w:rPr>
              <w:t xml:space="preserve"> Копия при предъявлении оригинала</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18.1. Справка, подтверждающая факт установления инвалидности</w:t>
            </w:r>
          </w:p>
          <w:p w:rsidR="00581372" w:rsidRPr="00AB232F" w:rsidRDefault="00581372" w:rsidP="0005582D">
            <w:pPr>
              <w:spacing w:after="0" w:line="240" w:lineRule="auto"/>
              <w:jc w:val="both"/>
              <w:rPr>
                <w:rFonts w:ascii="Times New Roman" w:hAnsi="Times New Roman"/>
                <w:sz w:val="16"/>
                <w:szCs w:val="16"/>
              </w:rPr>
            </w:pPr>
            <w:r w:rsidRPr="00AB232F">
              <w:rPr>
                <w:rFonts w:ascii="Times New Roman" w:hAnsi="Times New Roman"/>
                <w:sz w:val="16"/>
                <w:szCs w:val="16"/>
              </w:rPr>
              <w:t xml:space="preserve"> Для инвалидов и семей, имеющих в своём составе инвалидов (ст.17 Федерального закона от 24.11.1995 №181-ФЗ «О социальной защите инвалидов в РФ»):</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 xml:space="preserve">18.2. </w:t>
            </w:r>
            <w:proofErr w:type="gramStart"/>
            <w:r w:rsidRPr="00AB232F">
              <w:rPr>
                <w:rFonts w:ascii="Times New Roman" w:hAnsi="Times New Roman"/>
                <w:sz w:val="20"/>
                <w:szCs w:val="20"/>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581372" w:rsidRPr="00AB232F" w:rsidRDefault="00581372" w:rsidP="0005582D">
            <w:pPr>
              <w:spacing w:after="0" w:line="240" w:lineRule="auto"/>
              <w:jc w:val="both"/>
              <w:rPr>
                <w:rFonts w:ascii="Times New Roman" w:hAnsi="Times New Roman"/>
                <w:sz w:val="16"/>
                <w:szCs w:val="16"/>
              </w:rPr>
            </w:pPr>
            <w:r w:rsidRPr="00AB232F">
              <w:rPr>
                <w:rFonts w:ascii="Times New Roman" w:hAnsi="Times New Roman"/>
                <w:sz w:val="16"/>
                <w:szCs w:val="16"/>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18.3. Удостоверение участника ликвидации катастрофы на Чернобыльской АЭС</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16"/>
                <w:szCs w:val="16"/>
              </w:rPr>
              <w:t>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18.4. Удостоверение участника ядерных испытаний на Семипалатинском полигоне</w:t>
            </w:r>
          </w:p>
          <w:p w:rsidR="00581372" w:rsidRPr="00AB232F" w:rsidRDefault="00581372" w:rsidP="0005582D">
            <w:pPr>
              <w:spacing w:after="0" w:line="240" w:lineRule="auto"/>
              <w:jc w:val="both"/>
              <w:rPr>
                <w:rFonts w:ascii="Times New Roman" w:hAnsi="Times New Roman"/>
                <w:sz w:val="20"/>
                <w:szCs w:val="20"/>
              </w:rPr>
            </w:pPr>
            <w:proofErr w:type="gramStart"/>
            <w:r w:rsidRPr="00AB232F">
              <w:rPr>
                <w:rFonts w:ascii="Times New Roman" w:hAnsi="Times New Roman"/>
                <w:sz w:val="16"/>
                <w:szCs w:val="16"/>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roofErr w:type="gramEnd"/>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 xml:space="preserve">18.5. Удостоверение участника ликвидации последствий аварии в </w:t>
            </w:r>
            <w:smartTag w:uri="urn:schemas-microsoft-com:office:smarttags" w:element="metricconverter">
              <w:smartTagPr>
                <w:attr w:name="ProductID" w:val="1957 г"/>
              </w:smartTagPr>
              <w:r w:rsidRPr="00AB232F">
                <w:rPr>
                  <w:rFonts w:ascii="Times New Roman" w:hAnsi="Times New Roman"/>
                  <w:sz w:val="20"/>
                  <w:szCs w:val="20"/>
                </w:rPr>
                <w:t>1957 г</w:t>
              </w:r>
            </w:smartTag>
            <w:r w:rsidRPr="00AB232F">
              <w:rPr>
                <w:rFonts w:ascii="Times New Roman" w:hAnsi="Times New Roman"/>
                <w:sz w:val="20"/>
                <w:szCs w:val="20"/>
              </w:rPr>
              <w:t xml:space="preserve">. на производственном объединение «МАЯК» и сбросов радиоактивных отходов в реку </w:t>
            </w:r>
            <w:proofErr w:type="spellStart"/>
            <w:r w:rsidRPr="00AB232F">
              <w:rPr>
                <w:rFonts w:ascii="Times New Roman" w:hAnsi="Times New Roman"/>
                <w:sz w:val="20"/>
                <w:szCs w:val="20"/>
              </w:rPr>
              <w:t>Теча</w:t>
            </w:r>
            <w:proofErr w:type="spellEnd"/>
          </w:p>
          <w:p w:rsidR="00581372" w:rsidRPr="00AB232F" w:rsidRDefault="00581372" w:rsidP="0005582D">
            <w:pPr>
              <w:spacing w:after="0" w:line="240" w:lineRule="auto"/>
              <w:jc w:val="both"/>
              <w:rPr>
                <w:rFonts w:ascii="Times New Roman" w:hAnsi="Times New Roman"/>
                <w:sz w:val="20"/>
                <w:szCs w:val="20"/>
              </w:rPr>
            </w:pPr>
            <w:proofErr w:type="gramStart"/>
            <w:r w:rsidRPr="00AB232F">
              <w:rPr>
                <w:rFonts w:ascii="Times New Roman" w:hAnsi="Times New Roman"/>
                <w:sz w:val="16"/>
                <w:szCs w:val="16"/>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от26</w:t>
            </w:r>
            <w:proofErr w:type="gramEnd"/>
            <w:r w:rsidRPr="00AB232F">
              <w:rPr>
                <w:rFonts w:ascii="Times New Roman" w:hAnsi="Times New Roman"/>
                <w:sz w:val="16"/>
                <w:szCs w:val="16"/>
              </w:rPr>
              <w:t>.</w:t>
            </w:r>
            <w:proofErr w:type="gramStart"/>
            <w:r w:rsidRPr="00AB232F">
              <w:rPr>
                <w:rFonts w:ascii="Times New Roman" w:hAnsi="Times New Roman"/>
                <w:sz w:val="16"/>
                <w:szCs w:val="16"/>
              </w:rPr>
              <w:t>11.1998 № 175-ФЗ):</w:t>
            </w:r>
            <w:proofErr w:type="gramEnd"/>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19.</w:t>
            </w: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kern w:val="2"/>
                <w:sz w:val="20"/>
                <w:szCs w:val="20"/>
              </w:rPr>
              <w:t xml:space="preserve">Соглашение об изъятии земельного участка для </w:t>
            </w:r>
            <w:proofErr w:type="gramStart"/>
            <w:r w:rsidRPr="00AB232F">
              <w:rPr>
                <w:rFonts w:ascii="Times New Roman" w:hAnsi="Times New Roman"/>
                <w:kern w:val="2"/>
                <w:sz w:val="20"/>
                <w:szCs w:val="20"/>
              </w:rPr>
              <w:t>государственных</w:t>
            </w:r>
            <w:proofErr w:type="gramEnd"/>
            <w:r w:rsidRPr="00AB232F">
              <w:rPr>
                <w:rFonts w:ascii="Times New Roman" w:hAnsi="Times New Roman"/>
                <w:kern w:val="2"/>
                <w:sz w:val="20"/>
                <w:szCs w:val="20"/>
              </w:rPr>
              <w:t xml:space="preserve"> или муниципальных </w:t>
            </w:r>
            <w:proofErr w:type="spellStart"/>
            <w:r w:rsidRPr="00AB232F">
              <w:rPr>
                <w:rFonts w:ascii="Times New Roman" w:hAnsi="Times New Roman"/>
                <w:kern w:val="2"/>
                <w:sz w:val="20"/>
                <w:szCs w:val="20"/>
              </w:rPr>
              <w:t>нужд-Копия</w:t>
            </w:r>
            <w:proofErr w:type="spellEnd"/>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19.1. Соглашение об изъятии земельного участка для государственных или муниципальных нужд</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или</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bCs/>
                <w:sz w:val="16"/>
                <w:szCs w:val="16"/>
              </w:rPr>
              <w:t>19.2.</w:t>
            </w:r>
            <w:r w:rsidRPr="00AB232F">
              <w:rPr>
                <w:rFonts w:ascii="Times New Roman" w:hAnsi="Times New Roman"/>
                <w:sz w:val="20"/>
                <w:szCs w:val="20"/>
              </w:rPr>
              <w:t xml:space="preserve"> Решение суда, на основании которого земельный участок изъят для государственных и муниципальных нужд</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Для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(может быть запрошено в порядке межведомственного взаимодействия)</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20.</w:t>
            </w: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kern w:val="2"/>
                <w:sz w:val="20"/>
                <w:szCs w:val="20"/>
              </w:rPr>
            </w:pPr>
            <w:r w:rsidRPr="00AB232F">
              <w:rPr>
                <w:rFonts w:ascii="Times New Roman" w:hAnsi="Times New Roman"/>
                <w:kern w:val="2"/>
                <w:sz w:val="20"/>
                <w:szCs w:val="20"/>
              </w:rPr>
              <w:t>Решение органа некоммерческой организации о приобретении земельного участка, относящегося к имуществу общего пользования -</w:t>
            </w:r>
            <w:r w:rsidRPr="00AB232F">
              <w:rPr>
                <w:rFonts w:ascii="Times New Roman" w:hAnsi="Times New Roman"/>
                <w:sz w:val="20"/>
                <w:szCs w:val="20"/>
              </w:rPr>
              <w:t xml:space="preserve"> Копия при предъявлении оригинала</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20.1. 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bCs/>
                <w:sz w:val="16"/>
                <w:szCs w:val="16"/>
              </w:rPr>
              <w:t>нужд</w:t>
            </w:r>
            <w:proofErr w:type="gramEnd"/>
            <w:r w:rsidRPr="00AB232F">
              <w:rPr>
                <w:rFonts w:ascii="Times New Roman" w:hAnsi="Times New Roman"/>
                <w:bCs/>
                <w:sz w:val="16"/>
                <w:szCs w:val="16"/>
              </w:rPr>
              <w:t xml:space="preserve"> либо ограничен в обороте</w:t>
            </w:r>
          </w:p>
          <w:p w:rsidR="00581372" w:rsidRPr="00AB232F" w:rsidRDefault="00581372" w:rsidP="0005582D">
            <w:pPr>
              <w:spacing w:after="0" w:line="240" w:lineRule="auto"/>
              <w:jc w:val="both"/>
              <w:rPr>
                <w:rFonts w:ascii="Times New Roman" w:hAnsi="Times New Roman"/>
                <w:kern w:val="2"/>
                <w:sz w:val="20"/>
                <w:szCs w:val="20"/>
              </w:rPr>
            </w:pPr>
            <w:r w:rsidRPr="00AB232F">
              <w:rPr>
                <w:rFonts w:ascii="Times New Roman" w:hAnsi="Times New Roman"/>
                <w:bCs/>
                <w:sz w:val="16"/>
                <w:szCs w:val="16"/>
              </w:rPr>
              <w:t xml:space="preserve"> (-</w:t>
            </w:r>
            <w:r w:rsidRPr="00AB232F">
              <w:rPr>
                <w:rFonts w:ascii="Times New Roman" w:hAnsi="Times New Roman"/>
                <w:b/>
                <w:bCs/>
                <w:sz w:val="16"/>
                <w:szCs w:val="16"/>
              </w:rPr>
              <w:t>для некоммерческих организаций, созданных гражданами, которым предоставлен земельный участок для комплексного развития в целях индивидуального жилищного строительства</w:t>
            </w:r>
            <w:r w:rsidRPr="00AB232F">
              <w:rPr>
                <w:rFonts w:ascii="Times New Roman" w:hAnsi="Times New Roman"/>
                <w:bCs/>
                <w:sz w:val="16"/>
                <w:szCs w:val="16"/>
              </w:rPr>
              <w:t>)</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21.</w:t>
            </w: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kern w:val="2"/>
                <w:sz w:val="20"/>
                <w:szCs w:val="20"/>
              </w:rPr>
            </w:pPr>
            <w:r w:rsidRPr="00AB232F">
              <w:rPr>
                <w:rFonts w:ascii="Times New Roman" w:hAnsi="Times New Roman"/>
                <w:kern w:val="2"/>
                <w:sz w:val="20"/>
                <w:szCs w:val="20"/>
              </w:rPr>
              <w:t>Решение органа юридического лица о приобретении земельного участка, относящегося к имуществу общего пользовани</w:t>
            </w:r>
            <w:proofErr w:type="gramStart"/>
            <w:r w:rsidRPr="00AB232F">
              <w:rPr>
                <w:rFonts w:ascii="Times New Roman" w:hAnsi="Times New Roman"/>
                <w:kern w:val="2"/>
                <w:sz w:val="20"/>
                <w:szCs w:val="20"/>
              </w:rPr>
              <w:t>я-</w:t>
            </w:r>
            <w:proofErr w:type="gramEnd"/>
            <w:r w:rsidRPr="00AB232F">
              <w:rPr>
                <w:rFonts w:ascii="Times New Roman" w:hAnsi="Times New Roman"/>
                <w:sz w:val="20"/>
                <w:szCs w:val="20"/>
              </w:rPr>
              <w:t xml:space="preserve"> Копия при предъявлении оригинала</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21.1. 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bCs/>
                <w:sz w:val="16"/>
                <w:szCs w:val="16"/>
              </w:rPr>
              <w:t>нужд</w:t>
            </w:r>
            <w:proofErr w:type="gramEnd"/>
            <w:r w:rsidRPr="00AB232F">
              <w:rPr>
                <w:rFonts w:ascii="Times New Roman" w:hAnsi="Times New Roman"/>
                <w:bCs/>
                <w:sz w:val="16"/>
                <w:szCs w:val="16"/>
              </w:rPr>
              <w:t xml:space="preserve"> либо ограничен в обороте </w:t>
            </w:r>
          </w:p>
          <w:p w:rsidR="00581372" w:rsidRPr="00AB232F" w:rsidRDefault="00581372" w:rsidP="0005582D">
            <w:pPr>
              <w:spacing w:after="0" w:line="240" w:lineRule="auto"/>
              <w:jc w:val="both"/>
              <w:rPr>
                <w:rFonts w:ascii="Times New Roman" w:hAnsi="Times New Roman"/>
                <w:kern w:val="2"/>
                <w:sz w:val="20"/>
                <w:szCs w:val="20"/>
              </w:rPr>
            </w:pPr>
            <w:r w:rsidRPr="00AB232F">
              <w:rPr>
                <w:rFonts w:ascii="Times New Roman" w:hAnsi="Times New Roman"/>
                <w:bCs/>
                <w:sz w:val="16"/>
                <w:szCs w:val="16"/>
              </w:rPr>
              <w:t>(-</w:t>
            </w:r>
            <w:r w:rsidRPr="00AB232F">
              <w:rPr>
                <w:rFonts w:ascii="Times New Roman" w:hAnsi="Times New Roman"/>
                <w:b/>
                <w:bCs/>
                <w:sz w:val="16"/>
                <w:szCs w:val="16"/>
              </w:rPr>
              <w:t>для юридических лиц, которым предоставлен земельный участок для ведения дачного хозяйства</w:t>
            </w:r>
            <w:r w:rsidRPr="00AB232F">
              <w:rPr>
                <w:rFonts w:ascii="Times New Roman" w:hAnsi="Times New Roman"/>
                <w:bCs/>
                <w:sz w:val="16"/>
                <w:szCs w:val="16"/>
              </w:rPr>
              <w:t>)</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22.</w:t>
            </w: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kern w:val="2"/>
                <w:sz w:val="20"/>
                <w:szCs w:val="20"/>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r w:rsidRPr="00AB232F">
              <w:rPr>
                <w:rFonts w:ascii="Times New Roman" w:hAnsi="Times New Roman"/>
                <w:sz w:val="20"/>
                <w:szCs w:val="20"/>
              </w:rPr>
              <w:t xml:space="preserve"> Копия при предъявлении оригинала либо копия, заверенная в установленном порядке</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22.1. свидетельство о рождении ребенка</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22.2. свидетельство о смерти</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bCs/>
                <w:sz w:val="16"/>
                <w:szCs w:val="16"/>
              </w:rPr>
              <w:t>нужд</w:t>
            </w:r>
            <w:proofErr w:type="gramEnd"/>
            <w:r w:rsidRPr="00AB232F">
              <w:rPr>
                <w:rFonts w:ascii="Times New Roman" w:hAnsi="Times New Roman"/>
                <w:bCs/>
                <w:sz w:val="16"/>
                <w:szCs w:val="16"/>
              </w:rPr>
              <w:t xml:space="preserve"> либо ограничен в обороте </w:t>
            </w:r>
          </w:p>
          <w:p w:rsidR="00581372" w:rsidRPr="00AB232F" w:rsidRDefault="00581372" w:rsidP="0005582D">
            <w:pPr>
              <w:spacing w:after="0" w:line="240" w:lineRule="auto"/>
              <w:jc w:val="both"/>
              <w:rPr>
                <w:rFonts w:ascii="Times New Roman" w:hAnsi="Times New Roman"/>
                <w:kern w:val="2"/>
                <w:sz w:val="20"/>
                <w:szCs w:val="20"/>
              </w:rPr>
            </w:pPr>
            <w:r w:rsidRPr="00AB232F">
              <w:rPr>
                <w:rFonts w:ascii="Times New Roman" w:hAnsi="Times New Roman"/>
                <w:b/>
                <w:bCs/>
                <w:sz w:val="16"/>
                <w:szCs w:val="16"/>
              </w:rPr>
              <w:t>(-для граждан, имеющих трех и более детей)</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23.</w:t>
            </w: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kern w:val="2"/>
                <w:sz w:val="20"/>
                <w:szCs w:val="20"/>
              </w:rPr>
            </w:pPr>
            <w:r w:rsidRPr="00AB232F">
              <w:rPr>
                <w:rFonts w:ascii="Times New Roman" w:hAnsi="Times New Roman"/>
                <w:kern w:val="2"/>
                <w:sz w:val="20"/>
                <w:szCs w:val="20"/>
              </w:rPr>
              <w:t>Документы, подтверждающие право на приобретение земельного участка, установленные законодательством Российской Федерации</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23.1.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Pr="00AB232F">
              <w:rPr>
                <w:rFonts w:ascii="Times New Roman" w:hAnsi="Times New Roman"/>
                <w:kern w:val="2"/>
                <w:sz w:val="20"/>
                <w:szCs w:val="20"/>
              </w:rPr>
              <w:t xml:space="preserve"> - Оригинал</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bCs/>
                <w:sz w:val="16"/>
                <w:szCs w:val="16"/>
              </w:rPr>
              <w:t>нужд</w:t>
            </w:r>
            <w:proofErr w:type="gramEnd"/>
            <w:r w:rsidRPr="00AB232F">
              <w:rPr>
                <w:rFonts w:ascii="Times New Roman" w:hAnsi="Times New Roman"/>
                <w:bCs/>
                <w:sz w:val="16"/>
                <w:szCs w:val="16"/>
              </w:rPr>
              <w:t xml:space="preserve"> либо ограничен в обороте </w:t>
            </w:r>
          </w:p>
          <w:p w:rsidR="00581372" w:rsidRPr="00AB232F" w:rsidRDefault="00581372" w:rsidP="0005582D">
            <w:pPr>
              <w:spacing w:after="0" w:line="240" w:lineRule="auto"/>
              <w:jc w:val="both"/>
              <w:rPr>
                <w:rFonts w:ascii="Times New Roman" w:hAnsi="Times New Roman"/>
                <w:b/>
                <w:bCs/>
                <w:sz w:val="16"/>
                <w:szCs w:val="16"/>
              </w:rPr>
            </w:pPr>
            <w:r w:rsidRPr="00AB232F">
              <w:rPr>
                <w:rFonts w:ascii="Times New Roman" w:hAnsi="Times New Roman"/>
                <w:b/>
                <w:bCs/>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581372" w:rsidRPr="00AB232F" w:rsidRDefault="00581372" w:rsidP="0005582D">
            <w:pPr>
              <w:spacing w:after="0" w:line="240" w:lineRule="auto"/>
              <w:jc w:val="both"/>
              <w:rPr>
                <w:rFonts w:ascii="Times New Roman" w:hAnsi="Times New Roman"/>
                <w:kern w:val="2"/>
                <w:sz w:val="20"/>
                <w:szCs w:val="20"/>
              </w:rPr>
            </w:pPr>
            <w:r w:rsidRPr="00AB232F">
              <w:rPr>
                <w:rFonts w:ascii="Times New Roman" w:hAnsi="Times New Roman"/>
                <w:b/>
                <w:bCs/>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 xml:space="preserve">23.2. Выписка из протокола общего собрания некоммерческой организации (о распределении земельных участков между членами объединения) </w:t>
            </w:r>
            <w:proofErr w:type="gramStart"/>
            <w:r w:rsidRPr="00AB232F">
              <w:rPr>
                <w:rFonts w:ascii="Times New Roman" w:hAnsi="Times New Roman"/>
                <w:sz w:val="20"/>
                <w:szCs w:val="20"/>
              </w:rPr>
              <w:t>-К</w:t>
            </w:r>
            <w:proofErr w:type="gramEnd"/>
            <w:r w:rsidRPr="00AB232F">
              <w:rPr>
                <w:rFonts w:ascii="Times New Roman" w:hAnsi="Times New Roman"/>
                <w:sz w:val="20"/>
                <w:szCs w:val="20"/>
              </w:rPr>
              <w:t>опия при предъявлении оригинала</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23.3.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roofErr w:type="gramStart"/>
            <w:r w:rsidRPr="00AB232F">
              <w:rPr>
                <w:rFonts w:ascii="Times New Roman" w:hAnsi="Times New Roman"/>
                <w:sz w:val="20"/>
                <w:szCs w:val="20"/>
              </w:rPr>
              <w:t>)-</w:t>
            </w:r>
            <w:proofErr w:type="gramEnd"/>
            <w:r w:rsidRPr="00AB232F">
              <w:rPr>
                <w:rFonts w:ascii="Times New Roman" w:hAnsi="Times New Roman"/>
                <w:sz w:val="20"/>
                <w:szCs w:val="20"/>
              </w:rPr>
              <w:t>Копия при предъявлении оригинала</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24.</w:t>
            </w: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kern w:val="2"/>
                <w:sz w:val="20"/>
                <w:szCs w:val="20"/>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 xml:space="preserve">24.1. Устав юридического </w:t>
            </w:r>
            <w:proofErr w:type="spellStart"/>
            <w:r w:rsidRPr="00AB232F">
              <w:rPr>
                <w:rFonts w:ascii="Times New Roman" w:hAnsi="Times New Roman"/>
                <w:sz w:val="20"/>
                <w:szCs w:val="20"/>
              </w:rPr>
              <w:t>лица</w:t>
            </w:r>
            <w:proofErr w:type="gramStart"/>
            <w:r w:rsidRPr="00AB232F">
              <w:rPr>
                <w:rFonts w:ascii="Times New Roman" w:hAnsi="Times New Roman"/>
                <w:sz w:val="20"/>
                <w:szCs w:val="20"/>
              </w:rPr>
              <w:t>,</w:t>
            </w:r>
            <w:r w:rsidRPr="00AB232F">
              <w:rPr>
                <w:rFonts w:ascii="Times New Roman" w:hAnsi="Times New Roman"/>
                <w:b/>
                <w:sz w:val="20"/>
                <w:szCs w:val="20"/>
              </w:rPr>
              <w:t>и</w:t>
            </w:r>
            <w:proofErr w:type="gramEnd"/>
            <w:r w:rsidRPr="00AB232F">
              <w:rPr>
                <w:rFonts w:ascii="Times New Roman" w:hAnsi="Times New Roman"/>
                <w:b/>
                <w:sz w:val="20"/>
                <w:szCs w:val="20"/>
              </w:rPr>
              <w:t>ли</w:t>
            </w:r>
            <w:proofErr w:type="spellEnd"/>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sz w:val="20"/>
                <w:szCs w:val="20"/>
              </w:rPr>
              <w:t xml:space="preserve">24.2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w:t>
            </w:r>
            <w:proofErr w:type="spellStart"/>
            <w:proofErr w:type="gramStart"/>
            <w:r w:rsidRPr="00AB232F">
              <w:rPr>
                <w:rFonts w:ascii="Times New Roman" w:hAnsi="Times New Roman"/>
                <w:sz w:val="20"/>
                <w:szCs w:val="20"/>
              </w:rPr>
              <w:t>заявления-Оригинал</w:t>
            </w:r>
            <w:proofErr w:type="spellEnd"/>
            <w:proofErr w:type="gramEnd"/>
            <w:r w:rsidRPr="00AB232F">
              <w:rPr>
                <w:rFonts w:ascii="Times New Roman" w:hAnsi="Times New Roman"/>
                <w:sz w:val="20"/>
                <w:szCs w:val="20"/>
              </w:rPr>
              <w:t xml:space="preserve"> или засвидетельствованная в нотариальном порядке копия</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bCs/>
                <w:sz w:val="16"/>
                <w:szCs w:val="16"/>
              </w:rPr>
              <w:t>нужд</w:t>
            </w:r>
            <w:proofErr w:type="gramEnd"/>
            <w:r w:rsidRPr="00AB232F">
              <w:rPr>
                <w:rFonts w:ascii="Times New Roman" w:hAnsi="Times New Roman"/>
                <w:bCs/>
                <w:sz w:val="16"/>
                <w:szCs w:val="16"/>
              </w:rPr>
              <w:t xml:space="preserve"> либо ограничен в обороте </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b/>
                <w:bCs/>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25.</w:t>
            </w: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Документ, подтверждающий право собственности на жилой дом, находящийся на фактически используемом земельном участке Копия при предъявлении оригинала (с отметкой о регистрации в уполномоченном органе в порядке, установленном законодательством в месте его издания)</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 xml:space="preserve">25.1.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AB232F">
              <w:rPr>
                <w:rFonts w:ascii="Times New Roman" w:hAnsi="Times New Roman"/>
                <w:i/>
                <w:sz w:val="20"/>
                <w:szCs w:val="20"/>
              </w:rPr>
              <w:t>(выданное организациями технической инвентаризации)</w:t>
            </w:r>
            <w:r w:rsidRPr="00AB232F">
              <w:rPr>
                <w:rFonts w:ascii="Times New Roman" w:hAnsi="Times New Roman"/>
                <w:sz w:val="20"/>
                <w:szCs w:val="20"/>
              </w:rPr>
              <w:t>,</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25.2. договор купли-продажи (</w:t>
            </w:r>
            <w:r w:rsidRPr="00AB232F">
              <w:rPr>
                <w:rFonts w:ascii="Times New Roman" w:hAnsi="Times New Roman"/>
                <w:i/>
                <w:sz w:val="20"/>
                <w:szCs w:val="20"/>
              </w:rPr>
              <w:t>удостоверенный нотариусом)</w:t>
            </w:r>
            <w:r w:rsidRPr="00AB232F">
              <w:rPr>
                <w:rFonts w:ascii="Times New Roman" w:hAnsi="Times New Roman"/>
                <w:sz w:val="20"/>
                <w:szCs w:val="20"/>
              </w:rPr>
              <w:t>,</w:t>
            </w:r>
          </w:p>
          <w:p w:rsidR="00581372" w:rsidRPr="00AB232F" w:rsidRDefault="00581372" w:rsidP="0005582D">
            <w:pPr>
              <w:spacing w:after="0" w:line="240" w:lineRule="auto"/>
              <w:jc w:val="both"/>
              <w:rPr>
                <w:rFonts w:ascii="Times New Roman" w:hAnsi="Times New Roman"/>
                <w:i/>
                <w:sz w:val="20"/>
                <w:szCs w:val="20"/>
              </w:rPr>
            </w:pPr>
            <w:r w:rsidRPr="00AB232F">
              <w:rPr>
                <w:rFonts w:ascii="Times New Roman" w:hAnsi="Times New Roman"/>
                <w:sz w:val="20"/>
                <w:szCs w:val="20"/>
              </w:rPr>
              <w:t>25.3. договор дарения (</w:t>
            </w:r>
            <w:r w:rsidRPr="00AB232F">
              <w:rPr>
                <w:rFonts w:ascii="Times New Roman" w:hAnsi="Times New Roman"/>
                <w:i/>
                <w:sz w:val="20"/>
                <w:szCs w:val="20"/>
              </w:rPr>
              <w:t>удостоверенный нотариусом),</w:t>
            </w:r>
          </w:p>
          <w:p w:rsidR="00581372" w:rsidRPr="00AB232F" w:rsidRDefault="00581372" w:rsidP="0005582D">
            <w:pPr>
              <w:spacing w:after="0" w:line="240" w:lineRule="auto"/>
              <w:jc w:val="both"/>
              <w:rPr>
                <w:rFonts w:ascii="Times New Roman" w:hAnsi="Times New Roman"/>
                <w:i/>
                <w:sz w:val="20"/>
                <w:szCs w:val="20"/>
              </w:rPr>
            </w:pPr>
            <w:r w:rsidRPr="00AB232F">
              <w:rPr>
                <w:rFonts w:ascii="Times New Roman" w:hAnsi="Times New Roman"/>
                <w:sz w:val="20"/>
                <w:szCs w:val="20"/>
              </w:rPr>
              <w:t>25.4. договор мены (</w:t>
            </w:r>
            <w:r w:rsidRPr="00AB232F">
              <w:rPr>
                <w:rFonts w:ascii="Times New Roman" w:hAnsi="Times New Roman"/>
                <w:i/>
                <w:sz w:val="20"/>
                <w:szCs w:val="20"/>
              </w:rPr>
              <w:t>удостоверенный нотариусом),</w:t>
            </w:r>
          </w:p>
          <w:p w:rsidR="00581372" w:rsidRPr="00AB232F" w:rsidRDefault="00581372" w:rsidP="0005582D">
            <w:pPr>
              <w:spacing w:after="0" w:line="240" w:lineRule="auto"/>
              <w:jc w:val="both"/>
              <w:rPr>
                <w:rFonts w:ascii="Times New Roman" w:hAnsi="Times New Roman"/>
                <w:i/>
                <w:sz w:val="20"/>
                <w:szCs w:val="20"/>
              </w:rPr>
            </w:pPr>
            <w:r w:rsidRPr="00AB232F">
              <w:rPr>
                <w:rFonts w:ascii="Times New Roman" w:hAnsi="Times New Roman"/>
                <w:sz w:val="20"/>
                <w:szCs w:val="20"/>
              </w:rPr>
              <w:t xml:space="preserve">25.5. договор ренты </w:t>
            </w:r>
            <w:r w:rsidRPr="00AB232F">
              <w:rPr>
                <w:rFonts w:ascii="Times New Roman" w:hAnsi="Times New Roman"/>
                <w:i/>
                <w:sz w:val="20"/>
                <w:szCs w:val="20"/>
              </w:rPr>
              <w:t>(удостоверенный нотариусом),</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 xml:space="preserve">25.6. договор пожизненного содержания с иждивением </w:t>
            </w:r>
            <w:r w:rsidRPr="00AB232F">
              <w:rPr>
                <w:rFonts w:ascii="Times New Roman" w:hAnsi="Times New Roman"/>
                <w:i/>
                <w:sz w:val="20"/>
                <w:szCs w:val="20"/>
              </w:rPr>
              <w:t>(удостоверенный нотариусом)</w:t>
            </w:r>
            <w:r w:rsidRPr="00AB232F">
              <w:rPr>
                <w:rFonts w:ascii="Times New Roman" w:hAnsi="Times New Roman"/>
                <w:sz w:val="20"/>
                <w:szCs w:val="20"/>
              </w:rPr>
              <w:t>,</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25.7. решение суда о признании права на объект,</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 xml:space="preserve">25.8. свидетельство о праве на наследство по закону </w:t>
            </w:r>
            <w:r w:rsidRPr="00AB232F">
              <w:rPr>
                <w:rFonts w:ascii="Times New Roman" w:hAnsi="Times New Roman"/>
                <w:i/>
                <w:sz w:val="20"/>
                <w:szCs w:val="20"/>
              </w:rPr>
              <w:t>(выданное нотариусом)</w:t>
            </w:r>
            <w:r w:rsidRPr="00AB232F">
              <w:rPr>
                <w:rFonts w:ascii="Times New Roman" w:hAnsi="Times New Roman"/>
                <w:sz w:val="20"/>
                <w:szCs w:val="20"/>
              </w:rPr>
              <w:t>,</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 xml:space="preserve">25.9. свидетельство о праве на наследство по завещанию </w:t>
            </w:r>
            <w:r w:rsidRPr="00AB232F">
              <w:rPr>
                <w:rFonts w:ascii="Times New Roman" w:hAnsi="Times New Roman"/>
                <w:i/>
                <w:sz w:val="20"/>
                <w:szCs w:val="20"/>
              </w:rPr>
              <w:t>(выданное нотариусом)</w:t>
            </w:r>
          </w:p>
          <w:p w:rsidR="00581372" w:rsidRPr="00AB232F" w:rsidRDefault="00581372" w:rsidP="0005582D">
            <w:pPr>
              <w:spacing w:after="0" w:line="240" w:lineRule="auto"/>
              <w:jc w:val="both"/>
              <w:rPr>
                <w:rFonts w:ascii="Times New Roman" w:hAnsi="Times New Roman"/>
                <w:b/>
                <w:sz w:val="20"/>
                <w:szCs w:val="20"/>
              </w:rPr>
            </w:pPr>
            <w:r w:rsidRPr="00AB232F">
              <w:rPr>
                <w:rFonts w:ascii="Times New Roman" w:hAnsi="Times New Roman"/>
                <w:b/>
                <w:sz w:val="20"/>
                <w:szCs w:val="20"/>
              </w:rPr>
              <w:t>или</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 xml:space="preserve">25.10. решение суда о признании права на объект, </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 xml:space="preserve">25.11. свидетельство о праве на наследство по закону </w:t>
            </w:r>
            <w:r w:rsidRPr="00AB232F">
              <w:rPr>
                <w:rFonts w:ascii="Times New Roman" w:hAnsi="Times New Roman"/>
                <w:i/>
                <w:sz w:val="20"/>
                <w:szCs w:val="20"/>
              </w:rPr>
              <w:t>(выданное нотариусом)</w:t>
            </w:r>
            <w:r w:rsidRPr="00AB232F">
              <w:rPr>
                <w:rFonts w:ascii="Times New Roman" w:hAnsi="Times New Roman"/>
                <w:sz w:val="20"/>
                <w:szCs w:val="20"/>
              </w:rPr>
              <w:t xml:space="preserve">, </w:t>
            </w:r>
          </w:p>
          <w:p w:rsidR="00581372" w:rsidRPr="00AB232F" w:rsidRDefault="00581372" w:rsidP="0005582D">
            <w:pPr>
              <w:spacing w:after="0" w:line="240" w:lineRule="auto"/>
              <w:jc w:val="both"/>
              <w:rPr>
                <w:rFonts w:ascii="Times New Roman" w:hAnsi="Times New Roman"/>
                <w:i/>
                <w:sz w:val="20"/>
                <w:szCs w:val="20"/>
              </w:rPr>
            </w:pPr>
            <w:r w:rsidRPr="00AB232F">
              <w:rPr>
                <w:rFonts w:ascii="Times New Roman" w:hAnsi="Times New Roman"/>
                <w:sz w:val="20"/>
                <w:szCs w:val="20"/>
              </w:rPr>
              <w:t xml:space="preserve">25.12. свидетельство о праве на наследство по завещанию </w:t>
            </w:r>
            <w:r w:rsidRPr="00AB232F">
              <w:rPr>
                <w:rFonts w:ascii="Times New Roman" w:hAnsi="Times New Roman"/>
                <w:i/>
                <w:sz w:val="20"/>
                <w:szCs w:val="20"/>
              </w:rPr>
              <w:t>(выданное нотариусом)</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
                <w:bCs/>
                <w:sz w:val="16"/>
                <w:szCs w:val="16"/>
                <w:u w:val="single"/>
              </w:rPr>
              <w:t>27.1 – 27.9.</w:t>
            </w:r>
            <w:r w:rsidRPr="00AB232F">
              <w:rPr>
                <w:rFonts w:ascii="Times New Roman" w:hAnsi="Times New Roman"/>
                <w:bCs/>
                <w:sz w:val="16"/>
                <w:szCs w:val="16"/>
              </w:rPr>
              <w:t xml:space="preserve"> - Если право возникло у гражданина до дня введения в действие Земельного кодекса РФ (для граждан РФ)</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
                <w:bCs/>
                <w:sz w:val="16"/>
                <w:szCs w:val="16"/>
                <w:u w:val="single"/>
              </w:rPr>
              <w:t>27.10 – 27.12.</w:t>
            </w:r>
            <w:r w:rsidRPr="00AB232F">
              <w:rPr>
                <w:rFonts w:ascii="Times New Roman" w:hAnsi="Times New Roman"/>
                <w:bCs/>
                <w:sz w:val="16"/>
                <w:szCs w:val="16"/>
              </w:rPr>
              <w:t xml:space="preserve"> - Если право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Start"/>
            <w:r w:rsidRPr="00AB232F">
              <w:rPr>
                <w:rFonts w:ascii="Times New Roman" w:hAnsi="Times New Roman"/>
                <w:bCs/>
                <w:sz w:val="16"/>
                <w:szCs w:val="16"/>
              </w:rPr>
              <w:t>)П</w:t>
            </w:r>
            <w:proofErr w:type="gramEnd"/>
            <w:r w:rsidRPr="00AB232F">
              <w:rPr>
                <w:rFonts w:ascii="Times New Roman" w:hAnsi="Times New Roman"/>
                <w:bCs/>
                <w:sz w:val="16"/>
                <w:szCs w:val="16"/>
              </w:rPr>
              <w:t xml:space="preserve">редоставляется один из документов. </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bCs/>
                <w:sz w:val="16"/>
                <w:szCs w:val="16"/>
              </w:rPr>
              <w:t>нужд</w:t>
            </w:r>
            <w:proofErr w:type="gramEnd"/>
            <w:r w:rsidRPr="00AB232F">
              <w:rPr>
                <w:rFonts w:ascii="Times New Roman" w:hAnsi="Times New Roman"/>
                <w:bCs/>
                <w:sz w:val="16"/>
                <w:szCs w:val="16"/>
              </w:rPr>
              <w:t xml:space="preserve"> либо ограничен в обороте </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b/>
                <w:bCs/>
                <w:sz w:val="16"/>
                <w:szCs w:val="16"/>
              </w:rPr>
              <w:t xml:space="preserve">(-при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AB232F">
              <w:rPr>
                <w:rFonts w:ascii="Times New Roman" w:hAnsi="Times New Roman"/>
                <w:b/>
                <w:bCs/>
                <w:sz w:val="16"/>
                <w:szCs w:val="16"/>
              </w:rPr>
              <w:t>собственности</w:t>
            </w:r>
            <w:proofErr w:type="gramEnd"/>
            <w:r w:rsidRPr="00AB232F">
              <w:rPr>
                <w:rFonts w:ascii="Times New Roman" w:hAnsi="Times New Roman"/>
                <w:b/>
                <w:bCs/>
                <w:sz w:val="16"/>
                <w:szCs w:val="16"/>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26.</w:t>
            </w: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kern w:val="2"/>
                <w:sz w:val="20"/>
                <w:szCs w:val="20"/>
              </w:rPr>
            </w:pPr>
            <w:r w:rsidRPr="00AB232F">
              <w:rPr>
                <w:rFonts w:ascii="Times New Roman" w:hAnsi="Times New Roman"/>
                <w:kern w:val="2"/>
                <w:sz w:val="20"/>
                <w:szCs w:val="20"/>
              </w:rPr>
              <w:t xml:space="preserve">Документ, подтверждающий отнесение лица к данной категории </w:t>
            </w:r>
            <w:proofErr w:type="spellStart"/>
            <w:proofErr w:type="gramStart"/>
            <w:r w:rsidRPr="00AB232F">
              <w:rPr>
                <w:rFonts w:ascii="Times New Roman" w:hAnsi="Times New Roman"/>
                <w:kern w:val="2"/>
                <w:sz w:val="20"/>
                <w:szCs w:val="20"/>
              </w:rPr>
              <w:t>заявителей-</w:t>
            </w:r>
            <w:r w:rsidRPr="00AB232F">
              <w:rPr>
                <w:rFonts w:ascii="Times New Roman" w:hAnsi="Times New Roman"/>
                <w:sz w:val="20"/>
                <w:szCs w:val="20"/>
              </w:rPr>
              <w:t>Копия</w:t>
            </w:r>
            <w:proofErr w:type="spellEnd"/>
            <w:proofErr w:type="gramEnd"/>
            <w:r w:rsidRPr="00AB232F">
              <w:rPr>
                <w:rFonts w:ascii="Times New Roman" w:hAnsi="Times New Roman"/>
                <w:sz w:val="20"/>
                <w:szCs w:val="20"/>
              </w:rPr>
              <w:t xml:space="preserve"> при предъявлении оригинала</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26.1. Удостоверение</w:t>
            </w:r>
          </w:p>
          <w:p w:rsidR="00581372" w:rsidRPr="00AB232F" w:rsidRDefault="00581372" w:rsidP="0005582D">
            <w:pPr>
              <w:spacing w:after="0" w:line="240" w:lineRule="auto"/>
              <w:jc w:val="both"/>
              <w:rPr>
                <w:rFonts w:ascii="Times New Roman" w:hAnsi="Times New Roman"/>
                <w:bCs/>
                <w:sz w:val="16"/>
                <w:szCs w:val="16"/>
              </w:rPr>
            </w:pPr>
            <w:r w:rsidRPr="00AB232F">
              <w:rPr>
                <w:rFonts w:ascii="Times New Roman" w:hAnsi="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bCs/>
                <w:sz w:val="16"/>
                <w:szCs w:val="16"/>
              </w:rPr>
              <w:t>нужд</w:t>
            </w:r>
            <w:proofErr w:type="gramEnd"/>
            <w:r w:rsidRPr="00AB232F">
              <w:rPr>
                <w:rFonts w:ascii="Times New Roman" w:hAnsi="Times New Roman"/>
                <w:bCs/>
                <w:sz w:val="16"/>
                <w:szCs w:val="16"/>
              </w:rPr>
              <w:t xml:space="preserve"> либо ограничен в обороте</w:t>
            </w:r>
          </w:p>
          <w:p w:rsidR="00581372" w:rsidRPr="00AB232F" w:rsidRDefault="00581372" w:rsidP="0005582D">
            <w:pPr>
              <w:spacing w:after="0" w:line="240" w:lineRule="auto"/>
              <w:jc w:val="both"/>
              <w:rPr>
                <w:rFonts w:ascii="Times New Roman" w:hAnsi="Times New Roman"/>
                <w:sz w:val="20"/>
                <w:szCs w:val="20"/>
              </w:rPr>
            </w:pPr>
            <w:proofErr w:type="gramStart"/>
            <w:r w:rsidRPr="00AB232F">
              <w:rPr>
                <w:rFonts w:ascii="Times New Roman" w:hAnsi="Times New Roman"/>
                <w:b/>
                <w:bCs/>
                <w:sz w:val="16"/>
                <w:szCs w:val="16"/>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roofErr w:type="gramEnd"/>
          </w:p>
        </w:tc>
      </w:tr>
      <w:tr w:rsidR="00581372" w:rsidRPr="00AB232F" w:rsidTr="0005582D">
        <w:trPr>
          <w:tblCellSpacing w:w="0" w:type="dxa"/>
        </w:trPr>
        <w:tc>
          <w:tcPr>
            <w:tcW w:w="710" w:type="dxa"/>
            <w:tcBorders>
              <w:top w:val="outset" w:sz="6" w:space="0" w:color="auto"/>
              <w:bottom w:val="outset" w:sz="6" w:space="0" w:color="auto"/>
              <w:right w:val="outset" w:sz="6" w:space="0" w:color="auto"/>
            </w:tcBorders>
          </w:tcPr>
          <w:p w:rsidR="00581372" w:rsidRPr="00AB232F" w:rsidRDefault="00581372" w:rsidP="0005582D">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28.</w:t>
            </w:r>
          </w:p>
        </w:tc>
        <w:tc>
          <w:tcPr>
            <w:tcW w:w="9381"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kern w:val="2"/>
                <w:sz w:val="20"/>
                <w:szCs w:val="20"/>
              </w:rPr>
            </w:pPr>
            <w:r w:rsidRPr="00AB232F">
              <w:rPr>
                <w:rFonts w:ascii="Times New Roman" w:hAnsi="Times New Roman"/>
                <w:kern w:val="2"/>
                <w:sz w:val="20"/>
                <w:szCs w:val="20"/>
              </w:rPr>
              <w:t>Специальный инвестиционный контракт</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bCs/>
                <w:sz w:val="16"/>
                <w:szCs w:val="16"/>
              </w:rPr>
              <w:t>Для предоставления земельного участка, необходимого для осуществления деятельности, предусмотренной специальным инвестиционным контрактом</w:t>
            </w:r>
          </w:p>
        </w:tc>
      </w:tr>
    </w:tbl>
    <w:p w:rsidR="00581372" w:rsidRPr="00AB232F" w:rsidRDefault="00581372" w:rsidP="00581372">
      <w:pPr>
        <w:tabs>
          <w:tab w:val="left" w:pos="6384"/>
        </w:tabs>
        <w:suppressAutoHyphens/>
        <w:spacing w:after="0" w:line="240" w:lineRule="auto"/>
        <w:rPr>
          <w:rFonts w:ascii="Times New Roman" w:hAnsi="Times New Roman"/>
          <w:sz w:val="28"/>
          <w:szCs w:val="28"/>
          <w:lang w:eastAsia="ar-SA"/>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jc w:val="right"/>
        <w:rPr>
          <w:rFonts w:ascii="Times New Roman" w:hAnsi="Times New Roman"/>
          <w:sz w:val="20"/>
          <w:szCs w:val="20"/>
          <w:lang w:eastAsia="ru-RU"/>
        </w:rPr>
      </w:pPr>
    </w:p>
    <w:p w:rsidR="00581372" w:rsidRPr="00AB232F" w:rsidRDefault="00581372" w:rsidP="00581372">
      <w:pPr>
        <w:spacing w:after="0" w:line="240" w:lineRule="auto"/>
        <w:rPr>
          <w:rFonts w:ascii="Times New Roman" w:hAnsi="Times New Roman"/>
          <w:sz w:val="24"/>
          <w:szCs w:val="24"/>
          <w:lang w:eastAsia="ru-RU"/>
        </w:rPr>
      </w:pPr>
      <w:r w:rsidRPr="00AB232F">
        <w:rPr>
          <w:rFonts w:ascii="Times New Roman" w:hAnsi="Times New Roman"/>
          <w:sz w:val="24"/>
          <w:szCs w:val="24"/>
          <w:lang w:eastAsia="ru-RU"/>
        </w:rPr>
        <w:t xml:space="preserve">                                                                                                                             Приложение  № 2                                                            </w:t>
      </w:r>
    </w:p>
    <w:p w:rsidR="00581372" w:rsidRPr="00AB232F" w:rsidRDefault="00581372" w:rsidP="00581372">
      <w:pPr>
        <w:spacing w:after="0" w:line="240" w:lineRule="auto"/>
        <w:jc w:val="right"/>
        <w:rPr>
          <w:rFonts w:ascii="Times New Roman" w:hAnsi="Times New Roman"/>
          <w:sz w:val="24"/>
          <w:szCs w:val="24"/>
          <w:lang w:eastAsia="ru-RU"/>
        </w:rPr>
      </w:pPr>
      <w:r w:rsidRPr="00AB232F">
        <w:rPr>
          <w:rFonts w:ascii="Times New Roman" w:hAnsi="Times New Roman"/>
          <w:sz w:val="24"/>
          <w:szCs w:val="24"/>
          <w:lang w:eastAsia="ru-RU"/>
        </w:rPr>
        <w:t>к административному регламенту</w:t>
      </w:r>
    </w:p>
    <w:p w:rsidR="00581372" w:rsidRPr="00AB232F" w:rsidRDefault="00581372" w:rsidP="00581372">
      <w:pPr>
        <w:spacing w:after="0" w:line="240" w:lineRule="auto"/>
        <w:jc w:val="right"/>
        <w:rPr>
          <w:rFonts w:ascii="Times New Roman" w:hAnsi="Times New Roman"/>
          <w:sz w:val="24"/>
          <w:szCs w:val="24"/>
          <w:lang w:eastAsia="ru-RU"/>
        </w:rPr>
      </w:pPr>
      <w:r w:rsidRPr="00AB232F">
        <w:rPr>
          <w:rFonts w:ascii="Times New Roman" w:hAnsi="Times New Roman"/>
          <w:sz w:val="24"/>
          <w:szCs w:val="24"/>
          <w:lang w:eastAsia="ru-RU"/>
        </w:rPr>
        <w:t> предоставления муниципальной услуги</w:t>
      </w:r>
    </w:p>
    <w:p w:rsidR="00581372" w:rsidRPr="00AB232F" w:rsidRDefault="00581372" w:rsidP="00581372">
      <w:pPr>
        <w:spacing w:after="0" w:line="240" w:lineRule="auto"/>
        <w:jc w:val="right"/>
        <w:rPr>
          <w:rFonts w:ascii="Times New Roman" w:hAnsi="Times New Roman"/>
          <w:sz w:val="24"/>
          <w:szCs w:val="24"/>
          <w:lang w:eastAsia="ru-RU"/>
        </w:rPr>
      </w:pPr>
      <w:r w:rsidRPr="00AB232F">
        <w:rPr>
          <w:rFonts w:ascii="Times New Roman" w:hAnsi="Times New Roman"/>
          <w:sz w:val="24"/>
          <w:szCs w:val="24"/>
          <w:lang w:eastAsia="ru-RU"/>
        </w:rPr>
        <w:t>«</w:t>
      </w:r>
      <w:r w:rsidRPr="00AB232F">
        <w:rPr>
          <w:rFonts w:ascii="Times New Roman" w:hAnsi="Times New Roman"/>
          <w:lang w:eastAsia="ru-RU"/>
        </w:rPr>
        <w:t>Предоставление  земельного участка в аренду без проведения торгов</w:t>
      </w:r>
      <w:r w:rsidRPr="00AB232F">
        <w:rPr>
          <w:rFonts w:ascii="Times New Roman" w:hAnsi="Times New Roman"/>
          <w:sz w:val="24"/>
          <w:szCs w:val="24"/>
          <w:lang w:eastAsia="ru-RU"/>
        </w:rPr>
        <w:t>»</w:t>
      </w:r>
    </w:p>
    <w:p w:rsidR="00581372" w:rsidRPr="00AB232F" w:rsidRDefault="00581372" w:rsidP="00581372">
      <w:pPr>
        <w:spacing w:after="0" w:line="240" w:lineRule="auto"/>
        <w:jc w:val="right"/>
        <w:rPr>
          <w:rFonts w:ascii="Times New Roman" w:hAnsi="Times New Roman"/>
          <w:sz w:val="24"/>
          <w:szCs w:val="24"/>
          <w:lang w:eastAsia="ru-RU"/>
        </w:rPr>
      </w:pPr>
    </w:p>
    <w:p w:rsidR="00581372" w:rsidRPr="00AB232F" w:rsidRDefault="00581372" w:rsidP="00581372">
      <w:pPr>
        <w:tabs>
          <w:tab w:val="left" w:pos="6384"/>
        </w:tabs>
        <w:suppressAutoHyphens/>
        <w:spacing w:after="0" w:line="240" w:lineRule="auto"/>
        <w:rPr>
          <w:rFonts w:ascii="Times New Roman" w:hAnsi="Times New Roman"/>
          <w:sz w:val="28"/>
          <w:szCs w:val="28"/>
          <w:lang w:eastAsia="ar-SA"/>
        </w:rPr>
      </w:pPr>
    </w:p>
    <w:p w:rsidR="00581372" w:rsidRPr="00AB232F" w:rsidRDefault="00581372" w:rsidP="00581372">
      <w:pPr>
        <w:spacing w:before="100" w:beforeAutospacing="1" w:after="100" w:afterAutospacing="1" w:line="240" w:lineRule="auto"/>
        <w:jc w:val="center"/>
        <w:rPr>
          <w:rFonts w:ascii="Times New Roman" w:hAnsi="Times New Roman"/>
          <w:sz w:val="28"/>
          <w:szCs w:val="28"/>
          <w:lang w:eastAsia="ru-RU"/>
        </w:rPr>
      </w:pPr>
      <w:r w:rsidRPr="00AB232F">
        <w:rPr>
          <w:rFonts w:ascii="Times New Roman" w:hAnsi="Times New Roman"/>
          <w:sz w:val="28"/>
          <w:szCs w:val="28"/>
          <w:lang w:eastAsia="ru-RU"/>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r w:rsidRPr="00AB232F">
        <w:rPr>
          <w:rFonts w:ascii="Times New Roman" w:hAnsi="Times New Roman"/>
          <w:sz w:val="28"/>
          <w:szCs w:val="28"/>
        </w:rPr>
        <w:t xml:space="preserve">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42"/>
        <w:gridCol w:w="9623"/>
      </w:tblGrid>
      <w:tr w:rsidR="00581372" w:rsidRPr="00AB232F"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Pr="00AB232F" w:rsidRDefault="00581372" w:rsidP="0005582D">
            <w:pPr>
              <w:spacing w:before="100" w:beforeAutospacing="1" w:after="100" w:afterAutospacing="1" w:line="240" w:lineRule="auto"/>
              <w:jc w:val="center"/>
              <w:rPr>
                <w:rFonts w:ascii="Times New Roman" w:hAnsi="Times New Roman"/>
                <w:sz w:val="28"/>
                <w:szCs w:val="28"/>
                <w:lang w:eastAsia="ru-RU"/>
              </w:rPr>
            </w:pPr>
            <w:r w:rsidRPr="00AB232F">
              <w:rPr>
                <w:rFonts w:ascii="Times New Roman" w:hAnsi="Times New Roman"/>
                <w:sz w:val="28"/>
                <w:szCs w:val="28"/>
                <w:lang w:eastAsia="ru-RU"/>
              </w:rPr>
              <w:t>№</w:t>
            </w:r>
            <w:proofErr w:type="spellStart"/>
            <w:proofErr w:type="gramStart"/>
            <w:r w:rsidRPr="00AB232F">
              <w:rPr>
                <w:rFonts w:ascii="Times New Roman" w:hAnsi="Times New Roman"/>
                <w:sz w:val="28"/>
                <w:szCs w:val="28"/>
                <w:lang w:eastAsia="ru-RU"/>
              </w:rPr>
              <w:t>п</w:t>
            </w:r>
            <w:proofErr w:type="spellEnd"/>
            <w:proofErr w:type="gramEnd"/>
            <w:r w:rsidRPr="00AB232F">
              <w:rPr>
                <w:rFonts w:ascii="Times New Roman" w:hAnsi="Times New Roman"/>
                <w:sz w:val="28"/>
                <w:szCs w:val="28"/>
                <w:lang w:eastAsia="ru-RU"/>
              </w:rPr>
              <w:t>/</w:t>
            </w:r>
            <w:proofErr w:type="spellStart"/>
            <w:r w:rsidRPr="00AB232F">
              <w:rPr>
                <w:rFonts w:ascii="Times New Roman" w:hAnsi="Times New Roman"/>
                <w:sz w:val="28"/>
                <w:szCs w:val="28"/>
                <w:lang w:eastAsia="ru-RU"/>
              </w:rPr>
              <w:t>п</w:t>
            </w:r>
            <w:proofErr w:type="spellEnd"/>
          </w:p>
        </w:tc>
        <w:tc>
          <w:tcPr>
            <w:tcW w:w="9623" w:type="dxa"/>
            <w:tcBorders>
              <w:top w:val="outset" w:sz="6" w:space="0" w:color="auto"/>
              <w:left w:val="outset" w:sz="6" w:space="0" w:color="auto"/>
              <w:bottom w:val="outset" w:sz="6" w:space="0" w:color="auto"/>
            </w:tcBorders>
          </w:tcPr>
          <w:p w:rsidR="00581372" w:rsidRPr="00AB232F" w:rsidRDefault="00581372" w:rsidP="0005582D">
            <w:pPr>
              <w:spacing w:before="100" w:beforeAutospacing="1" w:after="100" w:afterAutospacing="1" w:line="240" w:lineRule="auto"/>
              <w:jc w:val="center"/>
              <w:rPr>
                <w:rFonts w:ascii="Times New Roman" w:hAnsi="Times New Roman"/>
                <w:sz w:val="28"/>
                <w:szCs w:val="28"/>
                <w:lang w:eastAsia="ru-RU"/>
              </w:rPr>
            </w:pPr>
            <w:r w:rsidRPr="00AB232F">
              <w:rPr>
                <w:rFonts w:ascii="Times New Roman" w:hAnsi="Times New Roman"/>
                <w:sz w:val="28"/>
                <w:szCs w:val="28"/>
                <w:lang w:eastAsia="ru-RU"/>
              </w:rPr>
              <w:t>Наименование документа</w:t>
            </w:r>
          </w:p>
        </w:tc>
      </w:tr>
      <w:tr w:rsidR="00581372" w:rsidRPr="00AB232F"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Pr="00AB232F" w:rsidRDefault="00581372" w:rsidP="0005582D">
            <w:pPr>
              <w:spacing w:before="100" w:beforeAutospacing="1" w:after="100" w:afterAutospacing="1" w:line="240" w:lineRule="auto"/>
              <w:jc w:val="center"/>
              <w:rPr>
                <w:rFonts w:ascii="Times New Roman" w:hAnsi="Times New Roman"/>
                <w:sz w:val="24"/>
                <w:szCs w:val="24"/>
                <w:lang w:eastAsia="ru-RU"/>
              </w:rPr>
            </w:pPr>
            <w:r w:rsidRPr="00AB232F">
              <w:rPr>
                <w:rFonts w:ascii="Times New Roman" w:hAnsi="Times New Roman"/>
                <w:sz w:val="24"/>
                <w:szCs w:val="24"/>
                <w:lang w:eastAsia="ru-RU"/>
              </w:rPr>
              <w:t>1.</w:t>
            </w:r>
          </w:p>
        </w:tc>
        <w:tc>
          <w:tcPr>
            <w:tcW w:w="9623"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rPr>
                <w:rFonts w:ascii="Times New Roman" w:hAnsi="Times New Roman"/>
                <w:sz w:val="20"/>
                <w:szCs w:val="20"/>
              </w:rPr>
            </w:pPr>
            <w:r w:rsidRPr="00AB232F">
              <w:rPr>
                <w:rFonts w:ascii="Times New Roman" w:hAnsi="Times New Roman"/>
                <w:sz w:val="20"/>
                <w:szCs w:val="20"/>
              </w:rPr>
              <w:t>Договор о комплексном развитии территори</w:t>
            </w:r>
            <w:proofErr w:type="gramStart"/>
            <w:r w:rsidRPr="00AB232F">
              <w:rPr>
                <w:rFonts w:ascii="Times New Roman" w:hAnsi="Times New Roman"/>
                <w:sz w:val="20"/>
                <w:szCs w:val="20"/>
              </w:rPr>
              <w:t>и-</w:t>
            </w:r>
            <w:proofErr w:type="gramEnd"/>
            <w:r w:rsidRPr="00AB232F">
              <w:rPr>
                <w:rFonts w:ascii="Times New Roman" w:hAnsi="Times New Roman"/>
                <w:sz w:val="20"/>
                <w:szCs w:val="20"/>
              </w:rPr>
              <w:t xml:space="preserve"> Копия, при предъявлении оригинала</w:t>
            </w:r>
          </w:p>
          <w:p w:rsidR="00581372" w:rsidRPr="00AB232F" w:rsidRDefault="00581372" w:rsidP="0005582D">
            <w:pPr>
              <w:spacing w:after="0" w:line="240" w:lineRule="auto"/>
              <w:jc w:val="both"/>
              <w:rPr>
                <w:rFonts w:ascii="Times New Roman" w:hAnsi="Times New Roman"/>
                <w:kern w:val="2"/>
                <w:sz w:val="16"/>
                <w:szCs w:val="16"/>
              </w:rPr>
            </w:pPr>
            <w:r w:rsidRPr="00AB232F">
              <w:rPr>
                <w:rFonts w:ascii="Times New Roman" w:hAnsi="Times New Roman"/>
                <w:kern w:val="2"/>
                <w:sz w:val="16"/>
                <w:szCs w:val="16"/>
              </w:rPr>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r>
      <w:tr w:rsidR="00581372" w:rsidRPr="00AB232F"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Pr="00AB232F" w:rsidRDefault="00581372" w:rsidP="0005582D">
            <w:pPr>
              <w:spacing w:before="100" w:beforeAutospacing="1" w:after="100" w:afterAutospacing="1" w:line="240" w:lineRule="auto"/>
              <w:jc w:val="center"/>
              <w:rPr>
                <w:rFonts w:ascii="Times New Roman" w:hAnsi="Times New Roman"/>
                <w:sz w:val="24"/>
                <w:szCs w:val="24"/>
                <w:lang w:eastAsia="ru-RU"/>
              </w:rPr>
            </w:pPr>
            <w:r w:rsidRPr="00AB232F">
              <w:rPr>
                <w:rFonts w:ascii="Times New Roman" w:hAnsi="Times New Roman"/>
                <w:sz w:val="24"/>
                <w:szCs w:val="24"/>
                <w:lang w:eastAsia="ru-RU"/>
              </w:rPr>
              <w:t>2.</w:t>
            </w:r>
          </w:p>
        </w:tc>
        <w:tc>
          <w:tcPr>
            <w:tcW w:w="9623"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 xml:space="preserve">Выписка из </w:t>
            </w:r>
            <w:proofErr w:type="spellStart"/>
            <w:r w:rsidRPr="00AB232F">
              <w:rPr>
                <w:rFonts w:ascii="Times New Roman" w:hAnsi="Times New Roman"/>
                <w:sz w:val="20"/>
                <w:szCs w:val="20"/>
              </w:rPr>
              <w:t>ЕГРН-Копия</w:t>
            </w:r>
            <w:proofErr w:type="spellEnd"/>
            <w:r w:rsidRPr="00AB232F">
              <w:rPr>
                <w:rFonts w:ascii="Times New Roman" w:hAnsi="Times New Roman"/>
                <w:sz w:val="20"/>
                <w:szCs w:val="20"/>
              </w:rPr>
              <w:t>, при предъявлении оригинала</w:t>
            </w:r>
            <w:r w:rsidRPr="00AB232F">
              <w:rPr>
                <w:rFonts w:ascii="Times New Roman" w:hAnsi="Times New Roman"/>
                <w:vanish/>
                <w:sz w:val="20"/>
                <w:szCs w:val="20"/>
              </w:rPr>
              <w:t xml:space="preserve"> помещения в здании, сооружении   </w:t>
            </w:r>
          </w:p>
        </w:tc>
      </w:tr>
      <w:tr w:rsidR="00581372" w:rsidRPr="00AB232F"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Pr="00AB232F" w:rsidRDefault="00581372" w:rsidP="0005582D">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2.1. Выписка из ЕГРН об объекте недвижимости (об испрашиваемом земельном участке)</w:t>
            </w:r>
          </w:p>
          <w:p w:rsidR="00581372" w:rsidRPr="00AB232F" w:rsidRDefault="00581372" w:rsidP="0005582D">
            <w:pPr>
              <w:spacing w:after="0" w:line="240" w:lineRule="auto"/>
              <w:jc w:val="both"/>
              <w:rPr>
                <w:rFonts w:ascii="Times New Roman" w:hAnsi="Times New Roman"/>
                <w:kern w:val="2"/>
                <w:sz w:val="16"/>
                <w:szCs w:val="16"/>
              </w:rPr>
            </w:pPr>
            <w:r w:rsidRPr="00AB232F">
              <w:rPr>
                <w:rFonts w:ascii="Times New Roman" w:hAnsi="Times New Roman"/>
                <w:kern w:val="2"/>
                <w:sz w:val="16"/>
                <w:szCs w:val="16"/>
              </w:rPr>
              <w:t>Нет (не требуется в случае предоставления земельного участка для выполнения международных обязательств Российской Федерации)</w:t>
            </w:r>
          </w:p>
          <w:p w:rsidR="00581372" w:rsidRPr="00AB232F" w:rsidRDefault="00581372" w:rsidP="0005582D">
            <w:pPr>
              <w:spacing w:after="0" w:line="240" w:lineRule="auto"/>
              <w:jc w:val="both"/>
              <w:rPr>
                <w:rFonts w:ascii="Times New Roman" w:hAnsi="Times New Roman"/>
                <w:kern w:val="2"/>
                <w:sz w:val="16"/>
                <w:szCs w:val="16"/>
              </w:rPr>
            </w:pPr>
            <w:r w:rsidRPr="00AB232F">
              <w:rPr>
                <w:rFonts w:ascii="Times New Roman" w:hAnsi="Times New Roman"/>
                <w:kern w:val="2"/>
                <w:sz w:val="16"/>
                <w:szCs w:val="16"/>
              </w:rPr>
              <w:t xml:space="preserve">В том числе </w:t>
            </w:r>
            <w:proofErr w:type="gramStart"/>
            <w:r w:rsidRPr="00AB232F">
              <w:rPr>
                <w:rFonts w:ascii="Times New Roman" w:hAnsi="Times New Roman"/>
                <w:kern w:val="2"/>
                <w:sz w:val="16"/>
                <w:szCs w:val="16"/>
              </w:rPr>
              <w:t>необходима</w:t>
            </w:r>
            <w:proofErr w:type="gramEnd"/>
            <w:r w:rsidRPr="00AB232F">
              <w:rPr>
                <w:rFonts w:ascii="Times New Roman" w:hAnsi="Times New Roman"/>
                <w:kern w:val="2"/>
                <w:sz w:val="16"/>
                <w:szCs w:val="16"/>
              </w:rPr>
              <w:t xml:space="preserve"> для:</w:t>
            </w:r>
          </w:p>
          <w:p w:rsidR="00581372" w:rsidRPr="00AB232F" w:rsidRDefault="00581372" w:rsidP="0005582D">
            <w:pPr>
              <w:spacing w:after="0" w:line="240" w:lineRule="auto"/>
              <w:jc w:val="both"/>
              <w:rPr>
                <w:rFonts w:ascii="Times New Roman" w:hAnsi="Times New Roman"/>
                <w:kern w:val="2"/>
                <w:sz w:val="16"/>
                <w:szCs w:val="16"/>
              </w:rPr>
            </w:pPr>
            <w:r w:rsidRPr="00AB232F">
              <w:rPr>
                <w:rFonts w:ascii="Times New Roman" w:hAnsi="Times New Roman"/>
                <w:kern w:val="2"/>
                <w:sz w:val="16"/>
                <w:szCs w:val="16"/>
              </w:rPr>
              <w:t>- предоставления 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p w:rsidR="00581372" w:rsidRPr="00AB232F" w:rsidRDefault="00581372" w:rsidP="0005582D">
            <w:pPr>
              <w:spacing w:after="0" w:line="240" w:lineRule="auto"/>
              <w:jc w:val="both"/>
              <w:rPr>
                <w:rFonts w:ascii="Times New Roman" w:hAnsi="Times New Roman"/>
                <w:kern w:val="2"/>
                <w:sz w:val="16"/>
                <w:szCs w:val="16"/>
              </w:rPr>
            </w:pPr>
            <w:r w:rsidRPr="00AB232F">
              <w:rPr>
                <w:rFonts w:ascii="Times New Roman" w:hAnsi="Times New Roman"/>
                <w:kern w:val="2"/>
                <w:sz w:val="16"/>
                <w:szCs w:val="16"/>
              </w:rPr>
              <w:t>-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81372" w:rsidRPr="00AB232F" w:rsidRDefault="00581372" w:rsidP="0005582D">
            <w:pPr>
              <w:spacing w:after="0" w:line="240" w:lineRule="auto"/>
              <w:jc w:val="both"/>
              <w:rPr>
                <w:rFonts w:ascii="Times New Roman" w:hAnsi="Times New Roman"/>
                <w:kern w:val="2"/>
                <w:sz w:val="16"/>
                <w:szCs w:val="16"/>
              </w:rPr>
            </w:pPr>
            <w:r w:rsidRPr="00AB232F">
              <w:rPr>
                <w:rFonts w:ascii="Times New Roman" w:hAnsi="Times New Roman"/>
                <w:kern w:val="2"/>
                <w:sz w:val="16"/>
                <w:szCs w:val="16"/>
              </w:rPr>
              <w:t>- предоставления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81372" w:rsidRPr="00AB232F" w:rsidRDefault="00581372" w:rsidP="0005582D">
            <w:pPr>
              <w:spacing w:after="0" w:line="240" w:lineRule="auto"/>
              <w:jc w:val="both"/>
              <w:rPr>
                <w:rFonts w:ascii="Times New Roman" w:hAnsi="Times New Roman"/>
                <w:kern w:val="2"/>
                <w:sz w:val="16"/>
                <w:szCs w:val="16"/>
              </w:rPr>
            </w:pPr>
            <w:r w:rsidRPr="00AB232F">
              <w:rPr>
                <w:rFonts w:ascii="Times New Roman" w:hAnsi="Times New Roman"/>
                <w:kern w:val="2"/>
                <w:sz w:val="16"/>
                <w:szCs w:val="16"/>
              </w:rPr>
              <w:t xml:space="preserve">- предоставления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AB232F">
              <w:rPr>
                <w:rFonts w:ascii="Times New Roman" w:hAnsi="Times New Roman"/>
                <w:kern w:val="2"/>
                <w:sz w:val="16"/>
                <w:szCs w:val="16"/>
              </w:rPr>
              <w:t>полос</w:t>
            </w:r>
            <w:proofErr w:type="gramEnd"/>
            <w:r w:rsidRPr="00AB232F">
              <w:rPr>
                <w:rFonts w:ascii="Times New Roman" w:hAnsi="Times New Roman"/>
                <w:kern w:val="2"/>
                <w:sz w:val="16"/>
                <w:szCs w:val="16"/>
              </w:rPr>
              <w:t xml:space="preserve"> автомобильных дорог;</w:t>
            </w:r>
          </w:p>
          <w:p w:rsidR="00581372" w:rsidRPr="00AB232F" w:rsidRDefault="00581372" w:rsidP="0005582D">
            <w:pPr>
              <w:spacing w:after="0" w:line="240" w:lineRule="auto"/>
              <w:jc w:val="both"/>
              <w:rPr>
                <w:rFonts w:ascii="Times New Roman" w:hAnsi="Times New Roman"/>
                <w:kern w:val="2"/>
                <w:sz w:val="16"/>
                <w:szCs w:val="16"/>
              </w:rPr>
            </w:pPr>
            <w:r w:rsidRPr="00AB232F">
              <w:rPr>
                <w:rFonts w:ascii="Times New Roman" w:hAnsi="Times New Roman"/>
                <w:kern w:val="2"/>
                <w:sz w:val="16"/>
                <w:szCs w:val="16"/>
              </w:rPr>
              <w:t>-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r w:rsidRPr="00AB232F">
              <w:rPr>
                <w:rFonts w:ascii="Times New Roman" w:hAnsi="Times New Roman"/>
                <w:kern w:val="2"/>
                <w:sz w:val="16"/>
                <w:szCs w:val="16"/>
              </w:rPr>
              <w:br/>
              <w:t>- предоставления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81372" w:rsidRPr="00AB232F" w:rsidRDefault="00581372" w:rsidP="0005582D">
            <w:pPr>
              <w:spacing w:after="0" w:line="240" w:lineRule="auto"/>
              <w:jc w:val="both"/>
              <w:rPr>
                <w:rFonts w:ascii="Times New Roman" w:hAnsi="Times New Roman"/>
                <w:kern w:val="2"/>
                <w:sz w:val="16"/>
                <w:szCs w:val="16"/>
              </w:rPr>
            </w:pPr>
            <w:r w:rsidRPr="00AB232F">
              <w:rPr>
                <w:rFonts w:ascii="Times New Roman" w:hAnsi="Times New Roman"/>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kern w:val="2"/>
                <w:sz w:val="16"/>
                <w:szCs w:val="16"/>
              </w:rPr>
              <w:t>нужд</w:t>
            </w:r>
            <w:proofErr w:type="gramEnd"/>
            <w:r w:rsidRPr="00AB232F">
              <w:rPr>
                <w:rFonts w:ascii="Times New Roman" w:hAnsi="Times New Roman"/>
                <w:kern w:val="2"/>
                <w:sz w:val="16"/>
                <w:szCs w:val="16"/>
              </w:rPr>
              <w:t xml:space="preserve"> либо ограничен в обороте</w:t>
            </w:r>
          </w:p>
          <w:p w:rsidR="00581372" w:rsidRPr="00AB232F" w:rsidRDefault="00581372" w:rsidP="0005582D">
            <w:pPr>
              <w:spacing w:after="0" w:line="240" w:lineRule="auto"/>
              <w:jc w:val="both"/>
              <w:rPr>
                <w:rFonts w:ascii="Times New Roman" w:hAnsi="Times New Roman"/>
                <w:b/>
                <w:kern w:val="2"/>
                <w:sz w:val="16"/>
                <w:szCs w:val="16"/>
              </w:rPr>
            </w:pPr>
            <w:r w:rsidRPr="00AB232F">
              <w:rPr>
                <w:rFonts w:ascii="Times New Roman" w:hAnsi="Times New Roman"/>
                <w:b/>
                <w:kern w:val="2"/>
                <w:sz w:val="16"/>
                <w:szCs w:val="16"/>
              </w:rPr>
              <w:t>(-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r>
      <w:tr w:rsidR="00581372" w:rsidRPr="00AB232F"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Pr="00AB232F" w:rsidRDefault="00581372" w:rsidP="0005582D">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2.2. Выписка из ЕГРН об объекте недвижимости (о здании и (или) сооружении, расположенно</w:t>
            </w:r>
            <w:proofErr w:type="gramStart"/>
            <w:r w:rsidRPr="00AB232F">
              <w:rPr>
                <w:rFonts w:ascii="Times New Roman" w:hAnsi="Times New Roman"/>
                <w:sz w:val="20"/>
                <w:szCs w:val="20"/>
              </w:rPr>
              <w:t>м(</w:t>
            </w:r>
            <w:proofErr w:type="spellStart"/>
            <w:proofErr w:type="gramEnd"/>
            <w:r w:rsidRPr="00AB232F">
              <w:rPr>
                <w:rFonts w:ascii="Times New Roman" w:hAnsi="Times New Roman"/>
                <w:sz w:val="20"/>
                <w:szCs w:val="20"/>
              </w:rPr>
              <w:t>ых</w:t>
            </w:r>
            <w:proofErr w:type="spellEnd"/>
            <w:r w:rsidRPr="00AB232F">
              <w:rPr>
                <w:rFonts w:ascii="Times New Roman" w:hAnsi="Times New Roman"/>
                <w:sz w:val="20"/>
                <w:szCs w:val="20"/>
              </w:rPr>
              <w:t>) на испрашиваемом земельном участке)</w:t>
            </w:r>
          </w:p>
          <w:p w:rsidR="00581372" w:rsidRPr="00AB232F" w:rsidRDefault="00581372" w:rsidP="0005582D">
            <w:pPr>
              <w:spacing w:after="0" w:line="240" w:lineRule="auto"/>
              <w:jc w:val="both"/>
              <w:rPr>
                <w:rFonts w:ascii="Times New Roman" w:hAnsi="Times New Roman"/>
                <w:kern w:val="2"/>
                <w:sz w:val="16"/>
                <w:szCs w:val="16"/>
              </w:rPr>
            </w:pPr>
            <w:r w:rsidRPr="00AB232F">
              <w:rPr>
                <w:rFonts w:ascii="Times New Roman" w:hAnsi="Times New Roman"/>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81372" w:rsidRPr="00AB232F" w:rsidRDefault="00581372" w:rsidP="0005582D">
            <w:pPr>
              <w:spacing w:after="0" w:line="240" w:lineRule="auto"/>
              <w:jc w:val="both"/>
              <w:rPr>
                <w:rFonts w:ascii="Times New Roman" w:hAnsi="Times New Roman"/>
                <w:kern w:val="2"/>
                <w:sz w:val="16"/>
                <w:szCs w:val="16"/>
              </w:rPr>
            </w:pPr>
            <w:r w:rsidRPr="00AB232F">
              <w:rPr>
                <w:rFonts w:ascii="Times New Roman" w:hAnsi="Times New Roman"/>
                <w:kern w:val="2"/>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581372" w:rsidRPr="00AB232F" w:rsidRDefault="00581372" w:rsidP="0005582D">
            <w:pPr>
              <w:spacing w:after="0" w:line="240" w:lineRule="auto"/>
              <w:jc w:val="both"/>
              <w:rPr>
                <w:rFonts w:ascii="Times New Roman" w:hAnsi="Times New Roman"/>
                <w:kern w:val="2"/>
                <w:sz w:val="16"/>
                <w:szCs w:val="16"/>
              </w:rPr>
            </w:pPr>
            <w:r w:rsidRPr="00AB232F">
              <w:rPr>
                <w:rFonts w:ascii="Times New Roman" w:hAnsi="Times New Roman"/>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B232F">
              <w:rPr>
                <w:rFonts w:ascii="Times New Roman" w:hAnsi="Times New Roman"/>
                <w:kern w:val="2"/>
                <w:sz w:val="16"/>
                <w:szCs w:val="16"/>
              </w:rPr>
              <w:t>нужд</w:t>
            </w:r>
            <w:proofErr w:type="gramEnd"/>
            <w:r w:rsidRPr="00AB232F">
              <w:rPr>
                <w:rFonts w:ascii="Times New Roman" w:hAnsi="Times New Roman"/>
                <w:kern w:val="2"/>
                <w:sz w:val="16"/>
                <w:szCs w:val="16"/>
              </w:rPr>
              <w:t xml:space="preserve"> либо ограничен в обороте</w:t>
            </w:r>
          </w:p>
          <w:p w:rsidR="00581372" w:rsidRPr="00AB232F" w:rsidRDefault="00581372" w:rsidP="0005582D">
            <w:pPr>
              <w:spacing w:after="0" w:line="240" w:lineRule="auto"/>
              <w:jc w:val="both"/>
              <w:rPr>
                <w:rFonts w:ascii="Times New Roman" w:hAnsi="Times New Roman"/>
                <w:b/>
                <w:kern w:val="2"/>
                <w:sz w:val="16"/>
                <w:szCs w:val="16"/>
              </w:rPr>
            </w:pPr>
            <w:r w:rsidRPr="00AB232F">
              <w:rPr>
                <w:rFonts w:ascii="Times New Roman" w:hAnsi="Times New Roman"/>
                <w:b/>
                <w:kern w:val="2"/>
                <w:sz w:val="16"/>
                <w:szCs w:val="16"/>
              </w:rPr>
              <w:t>(-для собственников здания, сооружения либо помещения в здании, сооружении;</w:t>
            </w:r>
          </w:p>
          <w:p w:rsidR="00581372" w:rsidRPr="00AB232F" w:rsidRDefault="00581372" w:rsidP="0005582D">
            <w:pPr>
              <w:spacing w:after="0" w:line="240" w:lineRule="auto"/>
              <w:jc w:val="both"/>
              <w:rPr>
                <w:rFonts w:ascii="Times New Roman" w:hAnsi="Times New Roman"/>
                <w:b/>
                <w:kern w:val="2"/>
                <w:sz w:val="16"/>
                <w:szCs w:val="16"/>
              </w:rPr>
            </w:pPr>
            <w:r w:rsidRPr="00AB232F">
              <w:rPr>
                <w:rFonts w:ascii="Times New Roman" w:hAnsi="Times New Roman"/>
                <w:b/>
                <w:kern w:val="2"/>
                <w:sz w:val="16"/>
                <w:szCs w:val="16"/>
              </w:rPr>
              <w:t>-для религиозных организаций, имеющих в собственности здания или сооружения религиозного или благотворительного назначения;</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b/>
                <w:kern w:val="2"/>
                <w:sz w:val="16"/>
                <w:szCs w:val="16"/>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r>
      <w:tr w:rsidR="00581372" w:rsidRPr="00AB232F"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Pr="00AB232F" w:rsidRDefault="00581372" w:rsidP="0005582D">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581372" w:rsidRPr="00AB232F" w:rsidRDefault="00581372" w:rsidP="0005582D">
            <w:pPr>
              <w:spacing w:before="100" w:after="0" w:line="240" w:lineRule="auto"/>
              <w:jc w:val="both"/>
              <w:rPr>
                <w:rFonts w:ascii="Times New Roman" w:hAnsi="Times New Roman"/>
                <w:sz w:val="20"/>
                <w:szCs w:val="20"/>
              </w:rPr>
            </w:pPr>
            <w:r w:rsidRPr="00AB232F">
              <w:rPr>
                <w:rFonts w:ascii="Times New Roman" w:hAnsi="Times New Roman"/>
                <w:sz w:val="20"/>
                <w:szCs w:val="20"/>
              </w:rPr>
              <w:t>2.3.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r>
      <w:tr w:rsidR="00581372" w:rsidRPr="00AB232F"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Pr="00AB232F" w:rsidRDefault="00581372" w:rsidP="0005582D">
            <w:pPr>
              <w:spacing w:before="100" w:beforeAutospacing="1" w:after="100" w:afterAutospacing="1" w:line="240" w:lineRule="auto"/>
              <w:jc w:val="center"/>
              <w:rPr>
                <w:rFonts w:ascii="Times New Roman" w:hAnsi="Times New Roman"/>
                <w:sz w:val="24"/>
                <w:szCs w:val="24"/>
                <w:lang w:eastAsia="ru-RU"/>
              </w:rPr>
            </w:pPr>
            <w:r w:rsidRPr="00AB232F">
              <w:rPr>
                <w:rFonts w:ascii="Times New Roman" w:hAnsi="Times New Roman"/>
                <w:sz w:val="24"/>
                <w:szCs w:val="24"/>
                <w:lang w:eastAsia="ru-RU"/>
              </w:rPr>
              <w:t>3.</w:t>
            </w:r>
          </w:p>
        </w:tc>
        <w:tc>
          <w:tcPr>
            <w:tcW w:w="9623"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kern w:val="2"/>
                <w:sz w:val="20"/>
                <w:szCs w:val="20"/>
              </w:rPr>
            </w:pPr>
            <w:r w:rsidRPr="00AB232F">
              <w:rPr>
                <w:rFonts w:ascii="Times New Roman" w:hAnsi="Times New Roman"/>
                <w:sz w:val="20"/>
                <w:szCs w:val="20"/>
              </w:rPr>
              <w:t>Выписка из ЕГРЮ</w:t>
            </w:r>
            <w:proofErr w:type="gramStart"/>
            <w:r w:rsidRPr="00AB232F">
              <w:rPr>
                <w:rFonts w:ascii="Times New Roman" w:hAnsi="Times New Roman"/>
                <w:sz w:val="20"/>
                <w:szCs w:val="20"/>
              </w:rPr>
              <w:t>Л-</w:t>
            </w:r>
            <w:proofErr w:type="gramEnd"/>
            <w:r w:rsidRPr="00AB232F">
              <w:rPr>
                <w:rFonts w:ascii="Times New Roman" w:hAnsi="Times New Roman"/>
                <w:sz w:val="20"/>
                <w:szCs w:val="20"/>
              </w:rPr>
              <w:t xml:space="preserve"> Копия, при предъявлении оригинала</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Pr="00AB232F" w:rsidRDefault="00581372" w:rsidP="0005582D">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581372" w:rsidRPr="00AB232F" w:rsidRDefault="00581372" w:rsidP="0005582D">
            <w:pPr>
              <w:spacing w:after="0" w:line="240" w:lineRule="auto"/>
              <w:jc w:val="both"/>
              <w:rPr>
                <w:rFonts w:ascii="Times New Roman" w:hAnsi="Times New Roman"/>
                <w:sz w:val="20"/>
                <w:szCs w:val="20"/>
              </w:rPr>
            </w:pPr>
            <w:r w:rsidRPr="00AB232F">
              <w:rPr>
                <w:rFonts w:ascii="Times New Roman" w:hAnsi="Times New Roman"/>
                <w:sz w:val="20"/>
                <w:szCs w:val="20"/>
              </w:rPr>
              <w:t>3.1. Выписка из ЕГРЮЛ о юридическом лице</w:t>
            </w:r>
          </w:p>
          <w:p w:rsidR="00581372" w:rsidRPr="00AB232F" w:rsidRDefault="00581372" w:rsidP="0005582D">
            <w:pPr>
              <w:spacing w:after="0" w:line="240" w:lineRule="auto"/>
              <w:jc w:val="both"/>
              <w:rPr>
                <w:rFonts w:ascii="Times New Roman" w:hAnsi="Times New Roman"/>
                <w:kern w:val="2"/>
                <w:sz w:val="16"/>
                <w:szCs w:val="16"/>
              </w:rPr>
            </w:pPr>
            <w:r w:rsidRPr="00AB232F">
              <w:rPr>
                <w:rFonts w:ascii="Times New Roman" w:hAnsi="Times New Roman"/>
                <w:kern w:val="2"/>
                <w:sz w:val="16"/>
                <w:szCs w:val="16"/>
              </w:rPr>
              <w:t>Для юридических лиц (кроме юридических лиц, указанных в п.3.2-3.3. и  случая предоставления земельного участка для выполнения международных обязательств Российской Федерации)</w:t>
            </w:r>
          </w:p>
          <w:p w:rsidR="00581372" w:rsidRPr="00F07559" w:rsidRDefault="00581372" w:rsidP="0005582D">
            <w:pPr>
              <w:spacing w:after="0" w:line="240" w:lineRule="auto"/>
              <w:jc w:val="both"/>
              <w:rPr>
                <w:rFonts w:ascii="Times New Roman" w:hAnsi="Times New Roman"/>
                <w:kern w:val="2"/>
                <w:sz w:val="16"/>
                <w:szCs w:val="16"/>
              </w:rPr>
            </w:pPr>
            <w:r w:rsidRPr="00AB232F">
              <w:rPr>
                <w:rFonts w:ascii="Times New Roman" w:hAnsi="Times New Roman"/>
                <w:kern w:val="2"/>
                <w:sz w:val="16"/>
                <w:szCs w:val="16"/>
              </w:rPr>
              <w:t xml:space="preserve">В том числе </w:t>
            </w:r>
            <w:proofErr w:type="gramStart"/>
            <w:r w:rsidRPr="00AB232F">
              <w:rPr>
                <w:rFonts w:ascii="Times New Roman" w:hAnsi="Times New Roman"/>
                <w:kern w:val="2"/>
                <w:sz w:val="16"/>
                <w:szCs w:val="16"/>
              </w:rPr>
              <w:t>необходима</w:t>
            </w:r>
            <w:proofErr w:type="gramEnd"/>
            <w:r w:rsidRPr="00AB232F">
              <w:rPr>
                <w:rFonts w:ascii="Times New Roman" w:hAnsi="Times New Roman"/>
                <w:kern w:val="2"/>
                <w:sz w:val="16"/>
                <w:szCs w:val="16"/>
              </w:rPr>
              <w:t xml:space="preserve"> для предоставления 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Pr="000B2239" w:rsidRDefault="00581372" w:rsidP="0005582D">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rPr>
                <w:rFonts w:ascii="Times New Roman" w:hAnsi="Times New Roman"/>
                <w:sz w:val="20"/>
                <w:szCs w:val="20"/>
              </w:rPr>
            </w:pPr>
            <w:r w:rsidRPr="00607591">
              <w:rPr>
                <w:rFonts w:ascii="Times New Roman" w:hAnsi="Times New Roman"/>
                <w:sz w:val="20"/>
                <w:szCs w:val="20"/>
              </w:rPr>
              <w:t>3.2.Выписка из ЕГРЮЛ о юридическом лице, являющемся заявителем</w:t>
            </w:r>
          </w:p>
          <w:p w:rsidR="00581372" w:rsidRPr="00493AB0" w:rsidRDefault="00581372" w:rsidP="0005582D">
            <w:pPr>
              <w:spacing w:after="0" w:line="240" w:lineRule="auto"/>
              <w:jc w:val="both"/>
              <w:rPr>
                <w:rFonts w:ascii="Times New Roman" w:hAnsi="Times New Roman"/>
                <w:kern w:val="2"/>
                <w:sz w:val="16"/>
                <w:szCs w:val="16"/>
              </w:rPr>
            </w:pPr>
            <w:r w:rsidRPr="00493AB0">
              <w:rPr>
                <w:rFonts w:ascii="Times New Roman" w:hAnsi="Times New Roman"/>
                <w:kern w:val="2"/>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w:t>
            </w:r>
            <w:proofErr w:type="gramStart"/>
            <w:r w:rsidRPr="00493AB0">
              <w:rPr>
                <w:rFonts w:ascii="Times New Roman" w:hAnsi="Times New Roman"/>
                <w:kern w:val="2"/>
                <w:sz w:val="16"/>
                <w:szCs w:val="16"/>
              </w:rPr>
              <w:t>е</w:t>
            </w:r>
            <w:r w:rsidRPr="00493AB0">
              <w:rPr>
                <w:rFonts w:ascii="Times New Roman" w:hAnsi="Times New Roman"/>
                <w:b/>
                <w:kern w:val="2"/>
                <w:sz w:val="16"/>
                <w:szCs w:val="16"/>
              </w:rPr>
              <w:t>(</w:t>
            </w:r>
            <w:proofErr w:type="gramEnd"/>
            <w:r w:rsidRPr="00493AB0">
              <w:rPr>
                <w:rFonts w:ascii="Times New Roman" w:hAnsi="Times New Roman"/>
                <w:b/>
                <w:kern w:val="2"/>
                <w:sz w:val="16"/>
                <w:szCs w:val="16"/>
              </w:rPr>
              <w:t>для юридических лиц)</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Pr="000B2239" w:rsidRDefault="00581372" w:rsidP="0005582D">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rPr>
                <w:rFonts w:ascii="Times New Roman" w:hAnsi="Times New Roman"/>
                <w:sz w:val="20"/>
                <w:szCs w:val="20"/>
              </w:rPr>
            </w:pPr>
            <w:r w:rsidRPr="00607591">
              <w:rPr>
                <w:rFonts w:ascii="Times New Roman" w:hAnsi="Times New Roman"/>
                <w:sz w:val="20"/>
                <w:szCs w:val="20"/>
              </w:rPr>
              <w:t>3.3. Сведения о некоммерческом объединении, содержащиеся в ЕГРЮЛ (орган запрашивает их самостоятельно без участия заявителя)</w:t>
            </w:r>
          </w:p>
          <w:p w:rsidR="00581372" w:rsidRPr="00493AB0" w:rsidRDefault="00581372" w:rsidP="0005582D">
            <w:pPr>
              <w:spacing w:after="0" w:line="240" w:lineRule="auto"/>
              <w:jc w:val="both"/>
              <w:rPr>
                <w:rFonts w:ascii="Times New Roman" w:hAnsi="Times New Roman"/>
                <w:i/>
                <w:kern w:val="2"/>
                <w:sz w:val="16"/>
                <w:szCs w:val="16"/>
              </w:rPr>
            </w:pPr>
            <w:r w:rsidRPr="00493AB0">
              <w:rPr>
                <w:rFonts w:ascii="Times New Roman" w:hAnsi="Times New Roman"/>
                <w:i/>
                <w:kern w:val="2"/>
                <w:sz w:val="16"/>
                <w:szCs w:val="16"/>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581372" w:rsidRPr="00493AB0" w:rsidRDefault="00581372" w:rsidP="0005582D">
            <w:pPr>
              <w:spacing w:after="0" w:line="240" w:lineRule="auto"/>
              <w:jc w:val="both"/>
              <w:rPr>
                <w:rFonts w:ascii="Times New Roman" w:hAnsi="Times New Roman"/>
                <w:kern w:val="2"/>
                <w:sz w:val="16"/>
                <w:szCs w:val="16"/>
              </w:rPr>
            </w:pPr>
            <w:r w:rsidRPr="00493AB0">
              <w:rPr>
                <w:rFonts w:ascii="Times New Roman" w:hAnsi="Times New Roman"/>
                <w:kern w:val="2"/>
                <w:sz w:val="16"/>
                <w:szCs w:val="16"/>
              </w:rPr>
              <w:t>Для предоставления</w:t>
            </w:r>
            <w:r>
              <w:rPr>
                <w:rFonts w:ascii="Times New Roman" w:hAnsi="Times New Roman"/>
                <w:kern w:val="2"/>
                <w:sz w:val="16"/>
                <w:szCs w:val="16"/>
              </w:rPr>
              <w:t xml:space="preserve"> </w:t>
            </w:r>
            <w:r w:rsidRPr="00493AB0">
              <w:rPr>
                <w:rFonts w:ascii="Times New Roman" w:hAnsi="Times New Roman"/>
                <w:kern w:val="2"/>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493AB0">
              <w:rPr>
                <w:rFonts w:ascii="Times New Roman" w:hAnsi="Times New Roman"/>
                <w:kern w:val="2"/>
                <w:sz w:val="16"/>
                <w:szCs w:val="16"/>
              </w:rPr>
              <w:t>нужд</w:t>
            </w:r>
            <w:proofErr w:type="gramEnd"/>
            <w:r w:rsidRPr="00493AB0">
              <w:rPr>
                <w:rFonts w:ascii="Times New Roman" w:hAnsi="Times New Roman"/>
                <w:kern w:val="2"/>
                <w:sz w:val="16"/>
                <w:szCs w:val="16"/>
              </w:rPr>
              <w:t xml:space="preserve"> либо ограничен в обороте</w:t>
            </w:r>
          </w:p>
          <w:p w:rsidR="00581372" w:rsidRPr="005228BF" w:rsidRDefault="00581372" w:rsidP="0005582D">
            <w:pPr>
              <w:spacing w:after="0" w:line="240" w:lineRule="auto"/>
              <w:jc w:val="both"/>
              <w:rPr>
                <w:rFonts w:ascii="Times New Roman" w:hAnsi="Times New Roman"/>
                <w:kern w:val="2"/>
                <w:sz w:val="20"/>
                <w:szCs w:val="20"/>
              </w:rPr>
            </w:pPr>
            <w:r w:rsidRPr="00493AB0">
              <w:rPr>
                <w:rFonts w:ascii="Times New Roman" w:hAnsi="Times New Roman"/>
                <w:b/>
                <w:kern w:val="2"/>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Pr="000B2239" w:rsidRDefault="00581372" w:rsidP="000558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rPr>
                <w:rFonts w:ascii="Times New Roman" w:hAnsi="Times New Roman"/>
                <w:sz w:val="20"/>
                <w:szCs w:val="20"/>
              </w:rPr>
            </w:pPr>
            <w:r w:rsidRPr="00607591">
              <w:rPr>
                <w:rFonts w:ascii="Times New Roman" w:hAnsi="Times New Roman"/>
                <w:sz w:val="20"/>
                <w:szCs w:val="20"/>
              </w:rPr>
              <w:t>Документ, подтверждающий регистрацию заявителя в качестве индивидуального предпринимателя</w:t>
            </w:r>
          </w:p>
          <w:p w:rsidR="00581372" w:rsidRPr="00607591" w:rsidRDefault="00581372" w:rsidP="0005582D">
            <w:pPr>
              <w:spacing w:after="0" w:line="240" w:lineRule="auto"/>
              <w:rPr>
                <w:rFonts w:ascii="Times New Roman" w:hAnsi="Times New Roman"/>
                <w:sz w:val="20"/>
                <w:szCs w:val="20"/>
              </w:rPr>
            </w:pPr>
            <w:r w:rsidRPr="00607591">
              <w:rPr>
                <w:rFonts w:ascii="Times New Roman" w:hAnsi="Times New Roman"/>
                <w:sz w:val="20"/>
                <w:szCs w:val="20"/>
              </w:rPr>
              <w:t>4.1. Выписка из ЕГРИП об индивидуальном предпринимателе, являющемся заявителе</w:t>
            </w:r>
            <w:proofErr w:type="gramStart"/>
            <w:r w:rsidRPr="00607591">
              <w:rPr>
                <w:rFonts w:ascii="Times New Roman" w:hAnsi="Times New Roman"/>
                <w:sz w:val="20"/>
                <w:szCs w:val="20"/>
              </w:rPr>
              <w:t>м-</w:t>
            </w:r>
            <w:proofErr w:type="gramEnd"/>
            <w:r w:rsidRPr="00607591">
              <w:rPr>
                <w:rFonts w:ascii="Times New Roman" w:hAnsi="Times New Roman"/>
                <w:sz w:val="20"/>
                <w:szCs w:val="20"/>
              </w:rPr>
              <w:t xml:space="preserve"> Копия при предъявлении оригинала</w:t>
            </w:r>
          </w:p>
          <w:p w:rsidR="00581372" w:rsidRPr="00607591" w:rsidRDefault="00581372" w:rsidP="0005582D">
            <w:pPr>
              <w:spacing w:after="0" w:line="240" w:lineRule="auto"/>
              <w:rPr>
                <w:rFonts w:ascii="Times New Roman" w:hAnsi="Times New Roman"/>
                <w:sz w:val="20"/>
                <w:szCs w:val="20"/>
              </w:rPr>
            </w:pPr>
            <w:r w:rsidRPr="005E282C">
              <w:rPr>
                <w:rFonts w:ascii="Times New Roman" w:hAnsi="Times New Roman"/>
                <w:kern w:val="2"/>
                <w:sz w:val="16"/>
                <w:szCs w:val="16"/>
              </w:rPr>
              <w:t>Для предоставления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p w:rsidR="00581372" w:rsidRPr="005E282C" w:rsidRDefault="00581372" w:rsidP="0005582D">
            <w:pPr>
              <w:spacing w:after="0" w:line="240" w:lineRule="auto"/>
              <w:jc w:val="both"/>
              <w:rPr>
                <w:rFonts w:ascii="Times New Roman" w:hAnsi="Times New Roman"/>
                <w:kern w:val="2"/>
                <w:sz w:val="16"/>
                <w:szCs w:val="16"/>
              </w:rPr>
            </w:pPr>
            <w:r w:rsidRPr="005E282C">
              <w:rPr>
                <w:rFonts w:ascii="Times New Roman" w:hAnsi="Times New Roman"/>
                <w:kern w:val="2"/>
                <w:sz w:val="16"/>
                <w:szCs w:val="16"/>
              </w:rPr>
              <w:t>Для предоставления</w:t>
            </w:r>
            <w:r>
              <w:rPr>
                <w:rFonts w:ascii="Times New Roman" w:hAnsi="Times New Roman"/>
                <w:kern w:val="2"/>
                <w:sz w:val="16"/>
                <w:szCs w:val="16"/>
              </w:rPr>
              <w:t xml:space="preserve"> </w:t>
            </w:r>
            <w:r w:rsidRPr="005E282C">
              <w:rPr>
                <w:rFonts w:ascii="Times New Roman" w:hAnsi="Times New Roman"/>
                <w:kern w:val="2"/>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5E282C">
              <w:rPr>
                <w:rFonts w:ascii="Times New Roman" w:hAnsi="Times New Roman"/>
                <w:kern w:val="2"/>
                <w:sz w:val="16"/>
                <w:szCs w:val="16"/>
              </w:rPr>
              <w:t>нужд</w:t>
            </w:r>
            <w:proofErr w:type="gramEnd"/>
            <w:r w:rsidRPr="005E282C">
              <w:rPr>
                <w:rFonts w:ascii="Times New Roman" w:hAnsi="Times New Roman"/>
                <w:kern w:val="2"/>
                <w:sz w:val="16"/>
                <w:szCs w:val="16"/>
              </w:rPr>
              <w:t xml:space="preserve"> либо ограничен в обороте</w:t>
            </w:r>
          </w:p>
          <w:p w:rsidR="00581372" w:rsidRPr="005E282C" w:rsidRDefault="00581372" w:rsidP="0005582D">
            <w:pPr>
              <w:spacing w:after="0" w:line="240" w:lineRule="auto"/>
              <w:jc w:val="both"/>
              <w:rPr>
                <w:rFonts w:ascii="Times New Roman" w:hAnsi="Times New Roman"/>
                <w:b/>
                <w:kern w:val="2"/>
                <w:sz w:val="16"/>
                <w:szCs w:val="16"/>
              </w:rPr>
            </w:pPr>
            <w:r w:rsidRPr="005E282C">
              <w:rPr>
                <w:rFonts w:ascii="Times New Roman" w:hAnsi="Times New Roman"/>
                <w:b/>
                <w:kern w:val="2"/>
                <w:sz w:val="16"/>
                <w:szCs w:val="16"/>
              </w:rPr>
              <w:t>(-для собственников здания, сооружения либо помещения в здании, сооружении;</w:t>
            </w:r>
          </w:p>
          <w:p w:rsidR="00581372" w:rsidRPr="005E282C" w:rsidRDefault="00581372" w:rsidP="0005582D">
            <w:pPr>
              <w:spacing w:after="0" w:line="240" w:lineRule="auto"/>
              <w:jc w:val="both"/>
              <w:rPr>
                <w:rFonts w:ascii="Times New Roman" w:hAnsi="Times New Roman"/>
                <w:b/>
                <w:kern w:val="2"/>
                <w:sz w:val="16"/>
                <w:szCs w:val="16"/>
              </w:rPr>
            </w:pPr>
            <w:r w:rsidRPr="005E282C">
              <w:rPr>
                <w:rFonts w:ascii="Times New Roman" w:hAnsi="Times New Roman"/>
                <w:b/>
                <w:kern w:val="2"/>
                <w:sz w:val="16"/>
                <w:szCs w:val="16"/>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581372" w:rsidRPr="005E282C" w:rsidRDefault="00581372" w:rsidP="0005582D">
            <w:pPr>
              <w:spacing w:after="0" w:line="240" w:lineRule="auto"/>
              <w:jc w:val="both"/>
              <w:rPr>
                <w:rFonts w:ascii="Times New Roman" w:hAnsi="Times New Roman"/>
                <w:b/>
                <w:kern w:val="2"/>
                <w:sz w:val="16"/>
                <w:szCs w:val="16"/>
              </w:rPr>
            </w:pPr>
            <w:r w:rsidRPr="005E282C">
              <w:rPr>
                <w:rFonts w:ascii="Times New Roman" w:hAnsi="Times New Roman"/>
                <w:b/>
                <w:kern w:val="2"/>
                <w:sz w:val="16"/>
                <w:szCs w:val="16"/>
              </w:rPr>
              <w:t>-для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581372" w:rsidRPr="005E282C" w:rsidRDefault="00581372" w:rsidP="0005582D">
            <w:pPr>
              <w:spacing w:after="0" w:line="240" w:lineRule="auto"/>
              <w:jc w:val="both"/>
              <w:rPr>
                <w:rFonts w:ascii="Times New Roman" w:hAnsi="Times New Roman"/>
                <w:kern w:val="2"/>
                <w:sz w:val="16"/>
                <w:szCs w:val="16"/>
              </w:rPr>
            </w:pPr>
            <w:r w:rsidRPr="005E282C">
              <w:rPr>
                <w:rFonts w:ascii="Times New Roman" w:hAnsi="Times New Roman"/>
                <w:kern w:val="2"/>
                <w:sz w:val="16"/>
                <w:szCs w:val="16"/>
              </w:rPr>
              <w:t xml:space="preserve">Для предоставления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E282C">
              <w:rPr>
                <w:rFonts w:ascii="Times New Roman" w:hAnsi="Times New Roman"/>
                <w:kern w:val="2"/>
                <w:sz w:val="16"/>
                <w:szCs w:val="16"/>
              </w:rPr>
              <w:t>охотхозяйственное</w:t>
            </w:r>
            <w:proofErr w:type="spellEnd"/>
            <w:r w:rsidRPr="005E282C">
              <w:rPr>
                <w:rFonts w:ascii="Times New Roman" w:hAnsi="Times New Roman"/>
                <w:kern w:val="2"/>
                <w:sz w:val="16"/>
                <w:szCs w:val="16"/>
              </w:rPr>
              <w:t xml:space="preserve"> соглашение</w:t>
            </w:r>
          </w:p>
          <w:p w:rsidR="00581372" w:rsidRPr="005E282C" w:rsidRDefault="00581372" w:rsidP="0005582D">
            <w:pPr>
              <w:spacing w:after="0" w:line="240" w:lineRule="auto"/>
              <w:jc w:val="both"/>
              <w:rPr>
                <w:rFonts w:ascii="Times New Roman" w:hAnsi="Times New Roman"/>
                <w:kern w:val="2"/>
                <w:sz w:val="16"/>
                <w:szCs w:val="16"/>
              </w:rPr>
            </w:pPr>
            <w:r w:rsidRPr="005E282C">
              <w:rPr>
                <w:rFonts w:ascii="Times New Roman" w:hAnsi="Times New Roman"/>
                <w:kern w:val="2"/>
                <w:sz w:val="16"/>
                <w:szCs w:val="16"/>
              </w:rPr>
              <w:t>Для предоставления</w:t>
            </w:r>
            <w:r>
              <w:rPr>
                <w:rFonts w:ascii="Times New Roman" w:hAnsi="Times New Roman"/>
                <w:kern w:val="2"/>
                <w:sz w:val="16"/>
                <w:szCs w:val="16"/>
              </w:rPr>
              <w:t xml:space="preserve"> </w:t>
            </w:r>
            <w:r w:rsidRPr="005E282C">
              <w:rPr>
                <w:rFonts w:ascii="Times New Roman" w:hAnsi="Times New Roman"/>
                <w:kern w:val="2"/>
                <w:sz w:val="16"/>
                <w:szCs w:val="16"/>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81372" w:rsidRPr="005E282C" w:rsidRDefault="00581372" w:rsidP="0005582D">
            <w:pPr>
              <w:spacing w:after="0" w:line="240" w:lineRule="auto"/>
              <w:jc w:val="both"/>
              <w:rPr>
                <w:rFonts w:ascii="Times New Roman" w:hAnsi="Times New Roman"/>
                <w:kern w:val="2"/>
                <w:sz w:val="16"/>
                <w:szCs w:val="16"/>
              </w:rPr>
            </w:pPr>
            <w:r w:rsidRPr="005E282C">
              <w:rPr>
                <w:rFonts w:ascii="Times New Roman" w:hAnsi="Times New Roman"/>
                <w:kern w:val="2"/>
                <w:sz w:val="16"/>
                <w:szCs w:val="16"/>
              </w:rPr>
              <w:t>Для предоставления</w:t>
            </w:r>
            <w:r>
              <w:rPr>
                <w:rFonts w:ascii="Times New Roman" w:hAnsi="Times New Roman"/>
                <w:kern w:val="2"/>
                <w:sz w:val="16"/>
                <w:szCs w:val="16"/>
              </w:rPr>
              <w:t xml:space="preserve"> </w:t>
            </w:r>
            <w:r w:rsidRPr="005E282C">
              <w:rPr>
                <w:rFonts w:ascii="Times New Roman" w:hAnsi="Times New Roman"/>
                <w:kern w:val="2"/>
                <w:sz w:val="16"/>
                <w:szCs w:val="16"/>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Pr="000B2239" w:rsidRDefault="00581372" w:rsidP="0005582D">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5.</w:t>
            </w:r>
          </w:p>
        </w:tc>
        <w:tc>
          <w:tcPr>
            <w:tcW w:w="9623" w:type="dxa"/>
            <w:tcBorders>
              <w:top w:val="outset" w:sz="6" w:space="0" w:color="auto"/>
              <w:left w:val="outset" w:sz="6" w:space="0" w:color="auto"/>
              <w:bottom w:val="outset" w:sz="6" w:space="0" w:color="auto"/>
            </w:tcBorders>
          </w:tcPr>
          <w:p w:rsidR="00581372" w:rsidRPr="005228BF" w:rsidRDefault="00581372" w:rsidP="0005582D">
            <w:pPr>
              <w:spacing w:after="0" w:line="240" w:lineRule="auto"/>
              <w:rPr>
                <w:rFonts w:ascii="Times New Roman" w:hAnsi="Times New Roman"/>
                <w:bCs/>
                <w:sz w:val="20"/>
                <w:szCs w:val="20"/>
              </w:rPr>
            </w:pPr>
            <w:r w:rsidRPr="00607591">
              <w:rPr>
                <w:rFonts w:ascii="Times New Roman" w:hAnsi="Times New Roman"/>
                <w:sz w:val="20"/>
                <w:szCs w:val="20"/>
              </w:rPr>
              <w:t>Документы на планировку территории</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Pr="000B2239" w:rsidRDefault="00581372" w:rsidP="0005582D">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581372" w:rsidRPr="00673C84" w:rsidRDefault="00581372" w:rsidP="0005582D">
            <w:pPr>
              <w:spacing w:after="0" w:line="240" w:lineRule="auto"/>
              <w:jc w:val="both"/>
              <w:rPr>
                <w:rFonts w:ascii="Times New Roman" w:hAnsi="Times New Roman"/>
                <w:sz w:val="20"/>
                <w:szCs w:val="20"/>
              </w:rPr>
            </w:pPr>
            <w:r w:rsidRPr="00673C84">
              <w:rPr>
                <w:rFonts w:ascii="Times New Roman" w:hAnsi="Times New Roman"/>
                <w:sz w:val="20"/>
                <w:szCs w:val="20"/>
              </w:rPr>
              <w:t>5.1. Утвержденный проект планировки и утвержденный проект межевания территори</w:t>
            </w:r>
            <w:proofErr w:type="gramStart"/>
            <w:r w:rsidRPr="00673C84">
              <w:rPr>
                <w:rFonts w:ascii="Times New Roman" w:hAnsi="Times New Roman"/>
                <w:sz w:val="20"/>
                <w:szCs w:val="20"/>
              </w:rPr>
              <w:t>и</w:t>
            </w:r>
            <w:r>
              <w:rPr>
                <w:rFonts w:ascii="Times New Roman" w:hAnsi="Times New Roman"/>
                <w:sz w:val="20"/>
                <w:szCs w:val="20"/>
              </w:rPr>
              <w:t>-</w:t>
            </w:r>
            <w:proofErr w:type="gramEnd"/>
            <w:r w:rsidRPr="00607591">
              <w:rPr>
                <w:rFonts w:ascii="Times New Roman" w:hAnsi="Times New Roman"/>
                <w:sz w:val="20"/>
                <w:szCs w:val="20"/>
              </w:rPr>
              <w:t xml:space="preserve"> Копия, при предъявлении оригинала</w:t>
            </w:r>
          </w:p>
          <w:p w:rsidR="00581372" w:rsidRPr="00673C84" w:rsidRDefault="00581372" w:rsidP="0005582D">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 xml:space="preserve">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w:t>
            </w:r>
            <w:r>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территории, лицу, с которым был заключен договор аренды такого земельного участка</w:t>
            </w:r>
          </w:p>
          <w:p w:rsidR="00581372" w:rsidRPr="00673C84" w:rsidRDefault="00581372" w:rsidP="0005582D">
            <w:pPr>
              <w:spacing w:after="0" w:line="240" w:lineRule="auto"/>
              <w:jc w:val="both"/>
              <w:rPr>
                <w:rFonts w:ascii="Times New Roman" w:hAnsi="Times New Roman"/>
                <w:kern w:val="2"/>
                <w:sz w:val="16"/>
                <w:szCs w:val="16"/>
              </w:rPr>
            </w:pPr>
            <w:proofErr w:type="gramStart"/>
            <w:r w:rsidRPr="00673C84">
              <w:rPr>
                <w:rFonts w:ascii="Times New Roman" w:hAnsi="Times New Roman"/>
                <w:kern w:val="2"/>
                <w:sz w:val="16"/>
                <w:szCs w:val="16"/>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w:t>
            </w:r>
            <w:r>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p w:rsidR="00581372" w:rsidRPr="00673C84" w:rsidRDefault="00581372" w:rsidP="0005582D">
            <w:pPr>
              <w:spacing w:after="0" w:line="240" w:lineRule="auto"/>
              <w:jc w:val="both"/>
              <w:rPr>
                <w:rFonts w:ascii="Times New Roman" w:hAnsi="Times New Roman"/>
                <w:kern w:val="2"/>
                <w:sz w:val="16"/>
                <w:szCs w:val="16"/>
              </w:rPr>
            </w:pPr>
            <w:proofErr w:type="gramStart"/>
            <w:r w:rsidRPr="00673C84">
              <w:rPr>
                <w:rFonts w:ascii="Times New Roman" w:hAnsi="Times New Roman"/>
                <w:kern w:val="2"/>
                <w:sz w:val="16"/>
                <w:szCs w:val="16"/>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w:t>
            </w:r>
            <w:r>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p w:rsidR="00581372" w:rsidRPr="00673C84" w:rsidRDefault="00581372" w:rsidP="0005582D">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p w:rsidR="00581372" w:rsidRPr="00673C84" w:rsidRDefault="00581372" w:rsidP="0005582D">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 xml:space="preserve">Для предоставления земельного участка для </w:t>
            </w:r>
            <w:r>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территории в целях строительства жилья экономического класса юридическому лицу, заключившему договор </w:t>
            </w:r>
            <w:proofErr w:type="gramStart"/>
            <w:r w:rsidRPr="00673C84">
              <w:rPr>
                <w:rFonts w:ascii="Times New Roman" w:hAnsi="Times New Roman"/>
                <w:kern w:val="2"/>
                <w:sz w:val="16"/>
                <w:szCs w:val="16"/>
              </w:rPr>
              <w:t>об</w:t>
            </w:r>
            <w:proofErr w:type="gramEnd"/>
            <w:r w:rsidRPr="00673C84">
              <w:rPr>
                <w:rFonts w:ascii="Times New Roman" w:hAnsi="Times New Roman"/>
                <w:kern w:val="2"/>
                <w:sz w:val="16"/>
                <w:szCs w:val="16"/>
              </w:rPr>
              <w:t xml:space="preserve"> </w:t>
            </w:r>
            <w:r>
              <w:rPr>
                <w:rFonts w:ascii="Times New Roman" w:hAnsi="Times New Roman"/>
                <w:kern w:val="2"/>
                <w:sz w:val="16"/>
                <w:szCs w:val="16"/>
              </w:rPr>
              <w:t>развитии</w:t>
            </w:r>
            <w:r w:rsidRPr="00673C84">
              <w:rPr>
                <w:rFonts w:ascii="Times New Roman" w:hAnsi="Times New Roman"/>
                <w:kern w:val="2"/>
                <w:sz w:val="16"/>
                <w:szCs w:val="16"/>
              </w:rPr>
              <w:t xml:space="preserve"> территории в целях строительства жилья экономического класса</w:t>
            </w:r>
          </w:p>
          <w:p w:rsidR="00581372" w:rsidRPr="00673C84" w:rsidRDefault="00581372" w:rsidP="0005582D">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 xml:space="preserve">Для предоставления земельного участка для комплексного </w:t>
            </w:r>
            <w:r>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территории в целях строительства жилья экономического класса юридическому лицу, заключившему договор о комплексном </w:t>
            </w:r>
            <w:r>
              <w:rPr>
                <w:rFonts w:ascii="Times New Roman" w:hAnsi="Times New Roman"/>
                <w:kern w:val="2"/>
                <w:sz w:val="16"/>
                <w:szCs w:val="16"/>
              </w:rPr>
              <w:t>развитии</w:t>
            </w:r>
            <w:r w:rsidRPr="00673C84">
              <w:rPr>
                <w:rFonts w:ascii="Times New Roman" w:hAnsi="Times New Roman"/>
                <w:kern w:val="2"/>
                <w:sz w:val="16"/>
                <w:szCs w:val="16"/>
              </w:rPr>
              <w:t xml:space="preserve"> территории в целях строительства жилья экономического класса</w:t>
            </w:r>
          </w:p>
          <w:p w:rsidR="00581372" w:rsidRPr="00673C84" w:rsidRDefault="00581372" w:rsidP="0005582D">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581372" w:rsidRPr="00673C84" w:rsidRDefault="00581372" w:rsidP="0005582D">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673C84">
              <w:rPr>
                <w:rFonts w:ascii="Times New Roman" w:hAnsi="Times New Roman"/>
                <w:kern w:val="2"/>
                <w:sz w:val="16"/>
                <w:szCs w:val="16"/>
              </w:rPr>
              <w:t>нужд</w:t>
            </w:r>
            <w:proofErr w:type="gramEnd"/>
            <w:r w:rsidRPr="00673C84">
              <w:rPr>
                <w:rFonts w:ascii="Times New Roman" w:hAnsi="Times New Roman"/>
                <w:kern w:val="2"/>
                <w:sz w:val="16"/>
                <w:szCs w:val="16"/>
              </w:rPr>
              <w:t xml:space="preserve"> либо ограничен в обороте</w:t>
            </w:r>
          </w:p>
          <w:p w:rsidR="00581372" w:rsidRPr="00673C84" w:rsidRDefault="00581372" w:rsidP="0005582D">
            <w:pPr>
              <w:spacing w:after="0" w:line="240" w:lineRule="auto"/>
              <w:jc w:val="both"/>
              <w:rPr>
                <w:rFonts w:ascii="Times New Roman" w:hAnsi="Times New Roman"/>
                <w:b/>
                <w:kern w:val="2"/>
                <w:sz w:val="16"/>
                <w:szCs w:val="16"/>
              </w:rPr>
            </w:pPr>
            <w:r w:rsidRPr="00673C84">
              <w:rPr>
                <w:rFonts w:ascii="Times New Roman" w:hAnsi="Times New Roman"/>
                <w:b/>
                <w:kern w:val="2"/>
                <w:sz w:val="16"/>
                <w:szCs w:val="16"/>
              </w:rPr>
              <w:t xml:space="preserve">(-для лиц, с которыми заключен договор о комплексном </w:t>
            </w:r>
            <w:r>
              <w:rPr>
                <w:rFonts w:ascii="Times New Roman" w:hAnsi="Times New Roman"/>
                <w:b/>
                <w:kern w:val="2"/>
                <w:sz w:val="16"/>
                <w:szCs w:val="16"/>
              </w:rPr>
              <w:t>развитии</w:t>
            </w:r>
            <w:r w:rsidRPr="00673C84">
              <w:rPr>
                <w:rFonts w:ascii="Times New Roman" w:hAnsi="Times New Roman"/>
                <w:b/>
                <w:kern w:val="2"/>
                <w:sz w:val="16"/>
                <w:szCs w:val="16"/>
              </w:rPr>
              <w:t xml:space="preserve"> территории;</w:t>
            </w:r>
          </w:p>
          <w:p w:rsidR="00581372" w:rsidRPr="00673C84" w:rsidRDefault="00581372" w:rsidP="0005582D">
            <w:pPr>
              <w:spacing w:after="0" w:line="240" w:lineRule="auto"/>
              <w:jc w:val="both"/>
              <w:rPr>
                <w:rFonts w:ascii="Times New Roman" w:hAnsi="Times New Roman"/>
                <w:b/>
                <w:kern w:val="2"/>
                <w:sz w:val="16"/>
                <w:szCs w:val="16"/>
              </w:rPr>
            </w:pPr>
            <w:r w:rsidRPr="00673C84">
              <w:rPr>
                <w:rFonts w:ascii="Times New Roman" w:hAnsi="Times New Roman"/>
                <w:b/>
                <w:kern w:val="2"/>
                <w:sz w:val="16"/>
                <w:szCs w:val="16"/>
              </w:rPr>
              <w:t>-для лиц, с которыми заключен договор о развитии застроенной территории;</w:t>
            </w:r>
          </w:p>
          <w:p w:rsidR="00581372" w:rsidRPr="00673C84" w:rsidRDefault="00581372" w:rsidP="0005582D">
            <w:pPr>
              <w:spacing w:after="0" w:line="240" w:lineRule="auto"/>
              <w:jc w:val="both"/>
              <w:rPr>
                <w:rFonts w:ascii="Times New Roman" w:hAnsi="Times New Roman"/>
                <w:b/>
                <w:kern w:val="2"/>
                <w:sz w:val="16"/>
                <w:szCs w:val="16"/>
              </w:rPr>
            </w:pPr>
            <w:r w:rsidRPr="00673C84">
              <w:rPr>
                <w:rFonts w:ascii="Times New Roman" w:hAnsi="Times New Roman"/>
                <w:b/>
                <w:kern w:val="2"/>
                <w:sz w:val="16"/>
                <w:szCs w:val="16"/>
              </w:rPr>
              <w:t xml:space="preserve">-для членов некоммерческой организации, созданной гражданами, которой предоставлен земельный участок для комплексного </w:t>
            </w:r>
            <w:r>
              <w:rPr>
                <w:rFonts w:ascii="Times New Roman" w:hAnsi="Times New Roman"/>
                <w:b/>
                <w:kern w:val="2"/>
                <w:sz w:val="16"/>
                <w:szCs w:val="16"/>
              </w:rPr>
              <w:t>развития</w:t>
            </w:r>
            <w:r w:rsidRPr="00673C84">
              <w:rPr>
                <w:rFonts w:ascii="Times New Roman" w:hAnsi="Times New Roman"/>
                <w:b/>
                <w:kern w:val="2"/>
                <w:sz w:val="16"/>
                <w:szCs w:val="16"/>
              </w:rPr>
              <w:t xml:space="preserve"> в целях индивидуального жилищного строительства;</w:t>
            </w:r>
          </w:p>
          <w:p w:rsidR="00581372" w:rsidRPr="00673C84" w:rsidRDefault="00581372" w:rsidP="0005582D">
            <w:pPr>
              <w:spacing w:after="0" w:line="240" w:lineRule="auto"/>
              <w:jc w:val="both"/>
              <w:rPr>
                <w:rFonts w:ascii="Times New Roman" w:hAnsi="Times New Roman"/>
                <w:b/>
                <w:kern w:val="2"/>
                <w:sz w:val="16"/>
                <w:szCs w:val="16"/>
              </w:rPr>
            </w:pPr>
            <w:r w:rsidRPr="00673C84">
              <w:rPr>
                <w:rFonts w:ascii="Times New Roman" w:hAnsi="Times New Roman"/>
                <w:b/>
                <w:kern w:val="2"/>
                <w:sz w:val="16"/>
                <w:szCs w:val="16"/>
              </w:rPr>
              <w:t xml:space="preserve">-для некоммерческой организации, созданной гражданами, которой предоставлен земельный участок для комплексного </w:t>
            </w:r>
            <w:r>
              <w:rPr>
                <w:rFonts w:ascii="Times New Roman" w:hAnsi="Times New Roman"/>
                <w:b/>
                <w:kern w:val="2"/>
                <w:sz w:val="16"/>
                <w:szCs w:val="16"/>
              </w:rPr>
              <w:t>развития</w:t>
            </w:r>
            <w:r w:rsidRPr="00673C84">
              <w:rPr>
                <w:rFonts w:ascii="Times New Roman" w:hAnsi="Times New Roman"/>
                <w:b/>
                <w:kern w:val="2"/>
                <w:sz w:val="16"/>
                <w:szCs w:val="16"/>
              </w:rPr>
              <w:t xml:space="preserve"> в целях индивидуального жилищного строительства)</w:t>
            </w:r>
          </w:p>
          <w:p w:rsidR="00581372" w:rsidRPr="00673C84" w:rsidRDefault="00581372" w:rsidP="0005582D">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 xml:space="preserve">Для предоставления земельного участка для </w:t>
            </w:r>
            <w:r>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территории в целях строительства и эксплуатации наемного дома коммерческого использования</w:t>
            </w:r>
            <w:r>
              <w:rPr>
                <w:rFonts w:ascii="Times New Roman" w:hAnsi="Times New Roman"/>
                <w:kern w:val="2"/>
                <w:sz w:val="16"/>
                <w:szCs w:val="16"/>
              </w:rPr>
              <w:t xml:space="preserve"> </w:t>
            </w:r>
            <w:r w:rsidRPr="00673C84">
              <w:rPr>
                <w:rFonts w:ascii="Times New Roman" w:hAnsi="Times New Roman"/>
                <w:kern w:val="2"/>
                <w:sz w:val="16"/>
                <w:szCs w:val="16"/>
              </w:rPr>
              <w:t xml:space="preserve">лицу, заключившему договор </w:t>
            </w:r>
            <w:proofErr w:type="gramStart"/>
            <w:r w:rsidRPr="00673C84">
              <w:rPr>
                <w:rFonts w:ascii="Times New Roman" w:hAnsi="Times New Roman"/>
                <w:kern w:val="2"/>
                <w:sz w:val="16"/>
                <w:szCs w:val="16"/>
              </w:rPr>
              <w:t>об</w:t>
            </w:r>
            <w:proofErr w:type="gramEnd"/>
            <w:r w:rsidRPr="00673C84">
              <w:rPr>
                <w:rFonts w:ascii="Times New Roman" w:hAnsi="Times New Roman"/>
                <w:kern w:val="2"/>
                <w:sz w:val="16"/>
                <w:szCs w:val="16"/>
              </w:rPr>
              <w:t xml:space="preserve"> </w:t>
            </w:r>
            <w:r>
              <w:rPr>
                <w:rFonts w:ascii="Times New Roman" w:hAnsi="Times New Roman"/>
                <w:kern w:val="2"/>
                <w:sz w:val="16"/>
                <w:szCs w:val="16"/>
              </w:rPr>
              <w:t>развитии</w:t>
            </w:r>
            <w:r w:rsidRPr="00673C84">
              <w:rPr>
                <w:rFonts w:ascii="Times New Roman" w:hAnsi="Times New Roman"/>
                <w:kern w:val="2"/>
                <w:sz w:val="16"/>
                <w:szCs w:val="16"/>
              </w:rPr>
              <w:t xml:space="preserve"> территории в целях строительства и эксплуатации наемного дома коммерческого использования</w:t>
            </w:r>
          </w:p>
          <w:p w:rsidR="00581372" w:rsidRPr="00673C84" w:rsidRDefault="00581372" w:rsidP="0005582D">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Для предоставления</w:t>
            </w:r>
            <w:r>
              <w:rPr>
                <w:rFonts w:ascii="Times New Roman" w:hAnsi="Times New Roman"/>
                <w:kern w:val="2"/>
                <w:sz w:val="16"/>
                <w:szCs w:val="16"/>
              </w:rPr>
              <w:t xml:space="preserve"> </w:t>
            </w:r>
            <w:r w:rsidRPr="00673C84">
              <w:rPr>
                <w:rFonts w:ascii="Times New Roman" w:hAnsi="Times New Roman"/>
                <w:kern w:val="2"/>
                <w:sz w:val="16"/>
                <w:szCs w:val="16"/>
              </w:rPr>
              <w:t xml:space="preserve">земельного участка для </w:t>
            </w:r>
            <w:r>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территории в целях строительства и эксплуатации наемного дома социального использования</w:t>
            </w:r>
            <w:r>
              <w:rPr>
                <w:rFonts w:ascii="Times New Roman" w:hAnsi="Times New Roman"/>
                <w:kern w:val="2"/>
                <w:sz w:val="16"/>
                <w:szCs w:val="16"/>
              </w:rPr>
              <w:t xml:space="preserve"> </w:t>
            </w:r>
            <w:r w:rsidRPr="00673C84">
              <w:rPr>
                <w:rFonts w:ascii="Times New Roman" w:hAnsi="Times New Roman"/>
                <w:kern w:val="2"/>
                <w:sz w:val="16"/>
                <w:szCs w:val="16"/>
              </w:rPr>
              <w:t xml:space="preserve">лицу, заключившему договор </w:t>
            </w:r>
            <w:proofErr w:type="gramStart"/>
            <w:r w:rsidRPr="00673C84">
              <w:rPr>
                <w:rFonts w:ascii="Times New Roman" w:hAnsi="Times New Roman"/>
                <w:kern w:val="2"/>
                <w:sz w:val="16"/>
                <w:szCs w:val="16"/>
              </w:rPr>
              <w:t>об</w:t>
            </w:r>
            <w:proofErr w:type="gramEnd"/>
            <w:r w:rsidRPr="00673C84">
              <w:rPr>
                <w:rFonts w:ascii="Times New Roman" w:hAnsi="Times New Roman"/>
                <w:kern w:val="2"/>
                <w:sz w:val="16"/>
                <w:szCs w:val="16"/>
              </w:rPr>
              <w:t xml:space="preserve"> </w:t>
            </w:r>
            <w:r>
              <w:rPr>
                <w:rFonts w:ascii="Times New Roman" w:hAnsi="Times New Roman"/>
                <w:kern w:val="2"/>
                <w:sz w:val="16"/>
                <w:szCs w:val="16"/>
              </w:rPr>
              <w:t>развитии</w:t>
            </w:r>
            <w:r w:rsidRPr="00673C84">
              <w:rPr>
                <w:rFonts w:ascii="Times New Roman" w:hAnsi="Times New Roman"/>
                <w:kern w:val="2"/>
                <w:sz w:val="16"/>
                <w:szCs w:val="16"/>
              </w:rPr>
              <w:t xml:space="preserve">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w:t>
            </w:r>
            <w:r>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территорий в целях строительства и эксплуатации наемных домов социального использования</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Pr="000B2239" w:rsidRDefault="00581372" w:rsidP="0005582D">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581372" w:rsidRPr="00673C84" w:rsidRDefault="00581372" w:rsidP="0005582D">
            <w:pPr>
              <w:spacing w:after="0" w:line="240" w:lineRule="auto"/>
              <w:jc w:val="both"/>
              <w:rPr>
                <w:rFonts w:ascii="Times New Roman" w:hAnsi="Times New Roman"/>
                <w:sz w:val="20"/>
                <w:szCs w:val="20"/>
              </w:rPr>
            </w:pPr>
            <w:r w:rsidRPr="00673C84">
              <w:rPr>
                <w:rFonts w:ascii="Times New Roman" w:hAnsi="Times New Roman"/>
                <w:sz w:val="20"/>
                <w:szCs w:val="20"/>
              </w:rPr>
              <w:t>5.2. Утвержденный проект межевания территории</w:t>
            </w:r>
            <w:r>
              <w:rPr>
                <w:rFonts w:ascii="Times New Roman" w:hAnsi="Times New Roman"/>
                <w:sz w:val="20"/>
                <w:szCs w:val="20"/>
              </w:rPr>
              <w:t xml:space="preserve"> </w:t>
            </w:r>
            <w:r w:rsidRPr="00673C84">
              <w:rPr>
                <w:rFonts w:ascii="Times New Roman" w:hAnsi="Times New Roman"/>
                <w:sz w:val="20"/>
                <w:szCs w:val="20"/>
              </w:rPr>
              <w:t>или</w:t>
            </w:r>
          </w:p>
          <w:p w:rsidR="00581372" w:rsidRPr="00607591" w:rsidRDefault="00581372" w:rsidP="0005582D">
            <w:pPr>
              <w:spacing w:after="0" w:line="240" w:lineRule="auto"/>
              <w:rPr>
                <w:rFonts w:ascii="Times New Roman" w:hAnsi="Times New Roman"/>
                <w:sz w:val="20"/>
                <w:szCs w:val="20"/>
              </w:rPr>
            </w:pPr>
            <w:r w:rsidRPr="00673C84">
              <w:rPr>
                <w:rFonts w:ascii="Times New Roman" w:hAnsi="Times New Roman"/>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sz w:val="20"/>
                <w:szCs w:val="20"/>
              </w:rPr>
              <w:t>-</w:t>
            </w:r>
            <w:r w:rsidRPr="00607591">
              <w:rPr>
                <w:rFonts w:ascii="Times New Roman" w:hAnsi="Times New Roman"/>
                <w:sz w:val="20"/>
                <w:szCs w:val="20"/>
              </w:rPr>
              <w:t xml:space="preserve"> Копия при предъявлении оригинала</w:t>
            </w:r>
          </w:p>
          <w:p w:rsidR="00581372" w:rsidRPr="00607591" w:rsidRDefault="00581372" w:rsidP="0005582D">
            <w:pPr>
              <w:spacing w:after="0" w:line="240" w:lineRule="auto"/>
              <w:rPr>
                <w:rFonts w:ascii="Times New Roman" w:hAnsi="Times New Roman"/>
                <w:sz w:val="20"/>
                <w:szCs w:val="20"/>
              </w:rPr>
            </w:pPr>
            <w:r w:rsidRPr="00673C84">
              <w:rPr>
                <w:rFonts w:ascii="Times New Roman" w:hAnsi="Times New Roman"/>
                <w:kern w:val="2"/>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581372" w:rsidRPr="00673C84" w:rsidRDefault="00581372" w:rsidP="0005582D">
            <w:pPr>
              <w:spacing w:after="0" w:line="240" w:lineRule="auto"/>
              <w:jc w:val="both"/>
              <w:rPr>
                <w:rFonts w:ascii="Times New Roman" w:hAnsi="Times New Roman"/>
                <w:kern w:val="2"/>
                <w:sz w:val="16"/>
                <w:szCs w:val="16"/>
              </w:rPr>
            </w:pPr>
            <w:proofErr w:type="gramStart"/>
            <w:r w:rsidRPr="00673C84">
              <w:rPr>
                <w:rFonts w:ascii="Times New Roman" w:hAnsi="Times New Roman"/>
                <w:kern w:val="2"/>
                <w:sz w:val="16"/>
                <w:szCs w:val="16"/>
              </w:rPr>
              <w:t xml:space="preserve">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w:t>
            </w:r>
            <w:r>
              <w:rPr>
                <w:rFonts w:ascii="Times New Roman" w:hAnsi="Times New Roman"/>
                <w:kern w:val="2"/>
                <w:sz w:val="16"/>
                <w:szCs w:val="16"/>
              </w:rPr>
              <w:t>развития</w:t>
            </w:r>
            <w:r w:rsidRPr="00673C84">
              <w:rPr>
                <w:rFonts w:ascii="Times New Roman" w:hAnsi="Times New Roman"/>
                <w:kern w:val="2"/>
                <w:sz w:val="16"/>
                <w:szCs w:val="16"/>
              </w:rPr>
              <w:t xml:space="preserve">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581372" w:rsidRPr="00673C84" w:rsidRDefault="00581372" w:rsidP="0005582D">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673C84">
              <w:rPr>
                <w:rFonts w:ascii="Times New Roman" w:hAnsi="Times New Roman"/>
                <w:kern w:val="2"/>
                <w:sz w:val="16"/>
                <w:szCs w:val="16"/>
              </w:rPr>
              <w:t>нужд</w:t>
            </w:r>
            <w:proofErr w:type="gramEnd"/>
            <w:r w:rsidRPr="00673C84">
              <w:rPr>
                <w:rFonts w:ascii="Times New Roman" w:hAnsi="Times New Roman"/>
                <w:kern w:val="2"/>
                <w:sz w:val="16"/>
                <w:szCs w:val="16"/>
              </w:rPr>
              <w:t xml:space="preserve"> либо ограничен в обороте</w:t>
            </w:r>
          </w:p>
          <w:p w:rsidR="00581372" w:rsidRPr="00673C84" w:rsidRDefault="00581372" w:rsidP="0005582D">
            <w:pPr>
              <w:spacing w:after="0" w:line="240" w:lineRule="auto"/>
              <w:jc w:val="both"/>
              <w:rPr>
                <w:rFonts w:ascii="Times New Roman" w:hAnsi="Times New Roman"/>
                <w:b/>
                <w:kern w:val="2"/>
                <w:sz w:val="16"/>
                <w:szCs w:val="16"/>
              </w:rPr>
            </w:pPr>
            <w:r w:rsidRPr="00673C84">
              <w:rPr>
                <w:rFonts w:ascii="Times New Roman" w:hAnsi="Times New Roman"/>
                <w:b/>
                <w:kern w:val="2"/>
                <w:sz w:val="16"/>
                <w:szCs w:val="16"/>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581372" w:rsidRPr="00673C84" w:rsidRDefault="00581372" w:rsidP="0005582D">
            <w:pPr>
              <w:spacing w:after="0" w:line="240" w:lineRule="auto"/>
              <w:jc w:val="both"/>
              <w:rPr>
                <w:rFonts w:ascii="Times New Roman" w:hAnsi="Times New Roman"/>
                <w:b/>
                <w:kern w:val="2"/>
                <w:sz w:val="16"/>
                <w:szCs w:val="16"/>
              </w:rPr>
            </w:pPr>
            <w:r w:rsidRPr="00673C84">
              <w:rPr>
                <w:rFonts w:ascii="Times New Roman" w:hAnsi="Times New Roman"/>
                <w:b/>
                <w:kern w:val="2"/>
                <w:sz w:val="16"/>
                <w:szCs w:val="16"/>
              </w:rPr>
              <w:t>-для юридических лиц, которым предоставлен земельный участок для ведения дачного хозяйства;</w:t>
            </w:r>
          </w:p>
          <w:p w:rsidR="00581372" w:rsidRPr="00673C84" w:rsidRDefault="00581372" w:rsidP="0005582D">
            <w:pPr>
              <w:spacing w:after="0" w:line="240" w:lineRule="auto"/>
              <w:jc w:val="both"/>
              <w:rPr>
                <w:rFonts w:ascii="Times New Roman" w:hAnsi="Times New Roman"/>
                <w:b/>
                <w:kern w:val="2"/>
                <w:sz w:val="16"/>
                <w:szCs w:val="16"/>
              </w:rPr>
            </w:pPr>
            <w:r w:rsidRPr="00673C84">
              <w:rPr>
                <w:rFonts w:ascii="Times New Roman" w:hAnsi="Times New Roman"/>
                <w:b/>
                <w:kern w:val="2"/>
                <w:sz w:val="16"/>
                <w:szCs w:val="16"/>
              </w:rPr>
              <w:t>-для некоммерческих организаций, созданных гражданами, которым предоставлен земельный участок для садоводства, огородничества;</w:t>
            </w:r>
          </w:p>
          <w:p w:rsidR="00581372" w:rsidRPr="005228BF" w:rsidRDefault="00581372" w:rsidP="0005582D">
            <w:pPr>
              <w:spacing w:after="0" w:line="240" w:lineRule="auto"/>
              <w:jc w:val="both"/>
              <w:rPr>
                <w:rFonts w:ascii="Times New Roman" w:hAnsi="Times New Roman"/>
                <w:bCs/>
                <w:sz w:val="20"/>
                <w:szCs w:val="20"/>
              </w:rPr>
            </w:pPr>
            <w:r w:rsidRPr="00673C84">
              <w:rPr>
                <w:rFonts w:ascii="Times New Roman" w:hAnsi="Times New Roman"/>
                <w:b/>
                <w:kern w:val="2"/>
                <w:sz w:val="16"/>
                <w:szCs w:val="16"/>
              </w:rPr>
              <w:t>-для членов некоммерческой организации, созданной гражданами, которой предоставлен земельный участок для садоводства, огородничества)</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Pr="000B2239" w:rsidRDefault="00581372" w:rsidP="000558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jc w:val="both"/>
              <w:rPr>
                <w:rFonts w:ascii="Times New Roman" w:hAnsi="Times New Roman"/>
                <w:sz w:val="20"/>
                <w:szCs w:val="20"/>
              </w:rPr>
            </w:pPr>
            <w:r w:rsidRPr="00673C84">
              <w:rPr>
                <w:rFonts w:ascii="Times New Roman" w:hAnsi="Times New Roman"/>
                <w:sz w:val="20"/>
                <w:szCs w:val="20"/>
              </w:rPr>
              <w:t xml:space="preserve">Сведения о регистрации по месту пребывания или по месту жительства заявителя и лиц, зарегистрированных или пребывающих </w:t>
            </w:r>
            <w:r>
              <w:rPr>
                <w:rFonts w:ascii="Times New Roman" w:hAnsi="Times New Roman"/>
                <w:sz w:val="20"/>
                <w:szCs w:val="20"/>
              </w:rPr>
              <w:t xml:space="preserve">по одному адресу с заявителем </w:t>
            </w:r>
            <w:r w:rsidRPr="00673C84">
              <w:rPr>
                <w:rFonts w:ascii="Times New Roman" w:hAnsi="Times New Roman"/>
                <w:sz w:val="20"/>
                <w:szCs w:val="20"/>
              </w:rPr>
              <w:t>(должно быть подтверждено совместное проживание со всеми детьми)</w:t>
            </w:r>
            <w:r>
              <w:rPr>
                <w:rFonts w:ascii="Times New Roman" w:hAnsi="Times New Roman"/>
                <w:sz w:val="20"/>
                <w:szCs w:val="20"/>
              </w:rPr>
              <w:t xml:space="preserve">- </w:t>
            </w:r>
            <w:r w:rsidRPr="00607591">
              <w:rPr>
                <w:rFonts w:ascii="Times New Roman" w:hAnsi="Times New Roman"/>
                <w:sz w:val="20"/>
                <w:szCs w:val="20"/>
              </w:rPr>
              <w:t>Копия при предъявлении оригинала либо копия, заверенная в установленном порядке</w:t>
            </w:r>
          </w:p>
          <w:p w:rsidR="00581372" w:rsidRPr="00673C84" w:rsidRDefault="00581372" w:rsidP="0005582D">
            <w:pPr>
              <w:spacing w:after="0" w:line="240" w:lineRule="auto"/>
              <w:jc w:val="both"/>
              <w:rPr>
                <w:rFonts w:ascii="Times New Roman" w:hAnsi="Times New Roman"/>
                <w:kern w:val="2"/>
                <w:sz w:val="16"/>
                <w:szCs w:val="16"/>
              </w:rPr>
            </w:pPr>
            <w:r w:rsidRPr="00673C84">
              <w:rPr>
                <w:rFonts w:ascii="Times New Roman" w:hAnsi="Times New Roman"/>
                <w:kern w:val="2"/>
                <w:sz w:val="16"/>
                <w:szCs w:val="16"/>
              </w:rPr>
              <w:t>Для предоставления</w:t>
            </w:r>
            <w:r>
              <w:rPr>
                <w:rFonts w:ascii="Times New Roman" w:hAnsi="Times New Roman"/>
                <w:kern w:val="2"/>
                <w:sz w:val="16"/>
                <w:szCs w:val="16"/>
              </w:rPr>
              <w:t xml:space="preserve"> </w:t>
            </w:r>
            <w:r w:rsidRPr="00673C84">
              <w:rPr>
                <w:rFonts w:ascii="Times New Roman" w:hAnsi="Times New Roman"/>
                <w:kern w:val="2"/>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673C84">
              <w:rPr>
                <w:rFonts w:ascii="Times New Roman" w:hAnsi="Times New Roman"/>
                <w:kern w:val="2"/>
                <w:sz w:val="16"/>
                <w:szCs w:val="16"/>
              </w:rPr>
              <w:t>нужд</w:t>
            </w:r>
            <w:proofErr w:type="gramEnd"/>
            <w:r w:rsidRPr="00673C84">
              <w:rPr>
                <w:rFonts w:ascii="Times New Roman" w:hAnsi="Times New Roman"/>
                <w:kern w:val="2"/>
                <w:sz w:val="16"/>
                <w:szCs w:val="16"/>
              </w:rPr>
              <w:t xml:space="preserve"> либо ограничен в обороте</w:t>
            </w:r>
          </w:p>
          <w:p w:rsidR="00581372" w:rsidRPr="00673C84" w:rsidRDefault="00581372" w:rsidP="0005582D">
            <w:pPr>
              <w:spacing w:after="0" w:line="240" w:lineRule="auto"/>
              <w:jc w:val="both"/>
              <w:rPr>
                <w:rFonts w:ascii="Times New Roman" w:hAnsi="Times New Roman"/>
                <w:b/>
                <w:kern w:val="2"/>
                <w:sz w:val="16"/>
                <w:szCs w:val="16"/>
              </w:rPr>
            </w:pPr>
            <w:r w:rsidRPr="00673C84">
              <w:rPr>
                <w:rFonts w:ascii="Times New Roman" w:hAnsi="Times New Roman"/>
                <w:b/>
                <w:kern w:val="2"/>
                <w:sz w:val="16"/>
                <w:szCs w:val="16"/>
              </w:rPr>
              <w:t>(-для</w:t>
            </w:r>
            <w:r>
              <w:rPr>
                <w:rFonts w:ascii="Times New Roman" w:hAnsi="Times New Roman"/>
                <w:b/>
                <w:kern w:val="2"/>
                <w:sz w:val="16"/>
                <w:szCs w:val="16"/>
              </w:rPr>
              <w:t xml:space="preserve"> </w:t>
            </w:r>
            <w:r w:rsidRPr="00673C84">
              <w:rPr>
                <w:rFonts w:ascii="Times New Roman" w:hAnsi="Times New Roman"/>
                <w:b/>
                <w:kern w:val="2"/>
                <w:sz w:val="16"/>
                <w:szCs w:val="16"/>
              </w:rPr>
              <w:t>граждан, имеющих трех и более детей)</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Pr="000B2239" w:rsidRDefault="00581372" w:rsidP="000558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9623" w:type="dxa"/>
            <w:tcBorders>
              <w:top w:val="outset" w:sz="6" w:space="0" w:color="auto"/>
              <w:left w:val="outset" w:sz="6" w:space="0" w:color="auto"/>
              <w:bottom w:val="outset" w:sz="6" w:space="0" w:color="auto"/>
            </w:tcBorders>
          </w:tcPr>
          <w:p w:rsidR="00581372" w:rsidRPr="00DF689B" w:rsidRDefault="00581372" w:rsidP="0005582D">
            <w:pPr>
              <w:spacing w:after="0" w:line="240" w:lineRule="auto"/>
              <w:jc w:val="both"/>
              <w:rPr>
                <w:rFonts w:ascii="Times New Roman" w:hAnsi="Times New Roman"/>
                <w:sz w:val="20"/>
                <w:szCs w:val="20"/>
              </w:rPr>
            </w:pPr>
            <w:r w:rsidRPr="00DF689B">
              <w:rPr>
                <w:rFonts w:ascii="Times New Roman" w:hAnsi="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w:t>
            </w:r>
            <w:proofErr w:type="gramStart"/>
            <w:r w:rsidRPr="00DF689B">
              <w:rPr>
                <w:rFonts w:ascii="Times New Roman" w:hAnsi="Times New Roman"/>
                <w:sz w:val="20"/>
                <w:szCs w:val="20"/>
              </w:rPr>
              <w:t>я</w:t>
            </w:r>
            <w:r>
              <w:rPr>
                <w:rFonts w:ascii="Times New Roman" w:hAnsi="Times New Roman"/>
                <w:i/>
                <w:sz w:val="20"/>
                <w:szCs w:val="20"/>
              </w:rPr>
              <w:t>-</w:t>
            </w:r>
            <w:proofErr w:type="gramEnd"/>
            <w:r w:rsidRPr="00607591">
              <w:rPr>
                <w:rFonts w:ascii="Times New Roman" w:hAnsi="Times New Roman"/>
                <w:sz w:val="20"/>
                <w:szCs w:val="20"/>
              </w:rPr>
              <w:t xml:space="preserve"> Оригинал</w:t>
            </w:r>
          </w:p>
          <w:p w:rsidR="00581372" w:rsidRPr="00DF689B" w:rsidRDefault="00581372" w:rsidP="0005582D">
            <w:pPr>
              <w:spacing w:after="0" w:line="240" w:lineRule="auto"/>
              <w:jc w:val="both"/>
              <w:rPr>
                <w:rFonts w:ascii="Times New Roman" w:hAnsi="Times New Roman"/>
                <w:kern w:val="2"/>
                <w:sz w:val="16"/>
                <w:szCs w:val="16"/>
              </w:rPr>
            </w:pPr>
            <w:r w:rsidRPr="00DF689B">
              <w:rPr>
                <w:rFonts w:ascii="Times New Roman" w:hAnsi="Times New Roman"/>
                <w:kern w:val="2"/>
                <w:sz w:val="16"/>
                <w:szCs w:val="16"/>
              </w:rPr>
              <w:t xml:space="preserve">Для предоставления земельного участка юридическим лицам для размещения объектов, предназначенных для обеспечения </w:t>
            </w:r>
            <w:proofErr w:type="spellStart"/>
            <w:r w:rsidRPr="00DF689B">
              <w:rPr>
                <w:rFonts w:ascii="Times New Roman" w:hAnsi="Times New Roman"/>
                <w:kern w:val="2"/>
                <w:sz w:val="16"/>
                <w:szCs w:val="16"/>
              </w:rPr>
              <w:t>электро</w:t>
            </w:r>
            <w:proofErr w:type="spellEnd"/>
            <w:r w:rsidRPr="00DF689B">
              <w:rPr>
                <w:rFonts w:ascii="Times New Roman" w:hAnsi="Times New Roman"/>
                <w:kern w:val="2"/>
                <w:sz w:val="16"/>
                <w:szCs w:val="16"/>
              </w:rPr>
              <w:t>-, тепл</w:t>
            </w:r>
            <w:proofErr w:type="gramStart"/>
            <w:r w:rsidRPr="00DF689B">
              <w:rPr>
                <w:rFonts w:ascii="Times New Roman" w:hAnsi="Times New Roman"/>
                <w:kern w:val="2"/>
                <w:sz w:val="16"/>
                <w:szCs w:val="16"/>
              </w:rPr>
              <w:t>о-</w:t>
            </w:r>
            <w:proofErr w:type="gramEnd"/>
            <w:r w:rsidRPr="00DF689B">
              <w:rPr>
                <w:rFonts w:ascii="Times New Roman" w:hAnsi="Times New Roman"/>
                <w:kern w:val="2"/>
                <w:sz w:val="16"/>
                <w:szCs w:val="16"/>
              </w:rPr>
              <w:t xml:space="preserve">, </w:t>
            </w:r>
            <w:proofErr w:type="spellStart"/>
            <w:r w:rsidRPr="00DF689B">
              <w:rPr>
                <w:rFonts w:ascii="Times New Roman" w:hAnsi="Times New Roman"/>
                <w:kern w:val="2"/>
                <w:sz w:val="16"/>
                <w:szCs w:val="16"/>
              </w:rPr>
              <w:t>газо</w:t>
            </w:r>
            <w:proofErr w:type="spellEnd"/>
            <w:r w:rsidRPr="00DF689B">
              <w:rPr>
                <w:rFonts w:ascii="Times New Roman" w:hAnsi="Times New Roman"/>
                <w:kern w:val="2"/>
                <w:sz w:val="16"/>
                <w:szCs w:val="16"/>
              </w:rPr>
              <w:t>- и водоснабжения, водоотведения, связи, нефтепроводов, объектов федерального, регионального или местного значения</w:t>
            </w:r>
          </w:p>
          <w:p w:rsidR="00581372" w:rsidRPr="005228BF" w:rsidRDefault="00581372" w:rsidP="0005582D">
            <w:pPr>
              <w:spacing w:line="240" w:lineRule="auto"/>
              <w:jc w:val="both"/>
              <w:rPr>
                <w:rFonts w:ascii="Times New Roman" w:hAnsi="Times New Roman"/>
                <w:bCs/>
                <w:sz w:val="20"/>
                <w:szCs w:val="20"/>
              </w:rPr>
            </w:pPr>
            <w:r w:rsidRPr="00DF689B">
              <w:rPr>
                <w:rFonts w:ascii="Times New Roman" w:hAnsi="Times New Roman"/>
                <w:kern w:val="2"/>
                <w:sz w:val="16"/>
                <w:szCs w:val="16"/>
              </w:rPr>
              <w:t xml:space="preserve">(не требуется в случае размещения объектов, предназначенных для обеспечения </w:t>
            </w:r>
            <w:proofErr w:type="spellStart"/>
            <w:r w:rsidRPr="00DF689B">
              <w:rPr>
                <w:rFonts w:ascii="Times New Roman" w:hAnsi="Times New Roman"/>
                <w:kern w:val="2"/>
                <w:sz w:val="16"/>
                <w:szCs w:val="16"/>
              </w:rPr>
              <w:t>электро</w:t>
            </w:r>
            <w:proofErr w:type="spellEnd"/>
            <w:r w:rsidRPr="00DF689B">
              <w:rPr>
                <w:rFonts w:ascii="Times New Roman" w:hAnsi="Times New Roman"/>
                <w:kern w:val="2"/>
                <w:sz w:val="16"/>
                <w:szCs w:val="16"/>
              </w:rPr>
              <w:t>-, тепл</w:t>
            </w:r>
            <w:proofErr w:type="gramStart"/>
            <w:r w:rsidRPr="00DF689B">
              <w:rPr>
                <w:rFonts w:ascii="Times New Roman" w:hAnsi="Times New Roman"/>
                <w:kern w:val="2"/>
                <w:sz w:val="16"/>
                <w:szCs w:val="16"/>
              </w:rPr>
              <w:t>о-</w:t>
            </w:r>
            <w:proofErr w:type="gramEnd"/>
            <w:r w:rsidRPr="00DF689B">
              <w:rPr>
                <w:rFonts w:ascii="Times New Roman" w:hAnsi="Times New Roman"/>
                <w:kern w:val="2"/>
                <w:sz w:val="16"/>
                <w:szCs w:val="16"/>
              </w:rPr>
              <w:t xml:space="preserve">, </w:t>
            </w:r>
            <w:proofErr w:type="spellStart"/>
            <w:r w:rsidRPr="00DF689B">
              <w:rPr>
                <w:rFonts w:ascii="Times New Roman" w:hAnsi="Times New Roman"/>
                <w:kern w:val="2"/>
                <w:sz w:val="16"/>
                <w:szCs w:val="16"/>
              </w:rPr>
              <w:t>газо</w:t>
            </w:r>
            <w:proofErr w:type="spellEnd"/>
            <w:r w:rsidRPr="00DF689B">
              <w:rPr>
                <w:rFonts w:ascii="Times New Roman" w:hAnsi="Times New Roman"/>
                <w:kern w:val="2"/>
                <w:sz w:val="16"/>
                <w:szCs w:val="16"/>
              </w:rPr>
              <w:t>- и водоснабжения, водоотведения, связи, нефтепроводов, не относящихся к объектам регионального или местного значения)</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Default="00581372" w:rsidP="000558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jc w:val="both"/>
              <w:rPr>
                <w:rFonts w:ascii="Times New Roman" w:hAnsi="Times New Roman"/>
                <w:sz w:val="20"/>
                <w:szCs w:val="20"/>
              </w:rPr>
            </w:pPr>
            <w:r w:rsidRPr="00607591">
              <w:rPr>
                <w:rFonts w:ascii="Times New Roman" w:hAnsi="Times New Roman"/>
                <w:sz w:val="20"/>
                <w:szCs w:val="20"/>
              </w:rPr>
              <w:t>Решение, на основании которого образован испрашиваемый земельный участок, принятое до 01.03.2015- Копия, при предъявлении оригинала</w:t>
            </w:r>
          </w:p>
          <w:p w:rsidR="00581372" w:rsidRPr="00DF689B" w:rsidRDefault="00581372" w:rsidP="0005582D">
            <w:pPr>
              <w:spacing w:after="0" w:line="240" w:lineRule="auto"/>
              <w:jc w:val="both"/>
              <w:rPr>
                <w:rFonts w:ascii="Times New Roman" w:hAnsi="Times New Roman"/>
                <w:sz w:val="20"/>
                <w:szCs w:val="20"/>
              </w:rPr>
            </w:pPr>
            <w:r w:rsidRPr="00607591">
              <w:rPr>
                <w:rFonts w:ascii="Times New Roman" w:hAnsi="Times New Roman"/>
                <w:kern w:val="2"/>
                <w:sz w:val="16"/>
                <w:szCs w:val="16"/>
              </w:rPr>
              <w:t>Для предоставления земельного участка, образованного из земельного участка, находящегося в государственной или муниципальной собственности</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Default="00581372" w:rsidP="000558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9623" w:type="dxa"/>
            <w:tcBorders>
              <w:top w:val="outset" w:sz="6" w:space="0" w:color="auto"/>
              <w:left w:val="outset" w:sz="6" w:space="0" w:color="auto"/>
              <w:bottom w:val="outset" w:sz="6" w:space="0" w:color="auto"/>
            </w:tcBorders>
          </w:tcPr>
          <w:p w:rsidR="00581372" w:rsidRPr="00DF689B" w:rsidRDefault="00581372" w:rsidP="0005582D">
            <w:pPr>
              <w:spacing w:after="0" w:line="240" w:lineRule="auto"/>
              <w:jc w:val="both"/>
              <w:rPr>
                <w:rFonts w:ascii="Times New Roman" w:hAnsi="Times New Roman"/>
                <w:sz w:val="20"/>
                <w:szCs w:val="20"/>
              </w:rPr>
            </w:pPr>
            <w:r w:rsidRPr="00607591">
              <w:rPr>
                <w:rFonts w:ascii="Times New Roman" w:hAnsi="Times New Roman"/>
                <w:sz w:val="20"/>
                <w:szCs w:val="20"/>
              </w:rPr>
              <w:t xml:space="preserve">Договор о комплексном </w:t>
            </w:r>
            <w:r>
              <w:rPr>
                <w:rFonts w:ascii="Times New Roman" w:hAnsi="Times New Roman"/>
                <w:sz w:val="20"/>
                <w:szCs w:val="20"/>
              </w:rPr>
              <w:t>развитии</w:t>
            </w:r>
            <w:r w:rsidRPr="00607591">
              <w:rPr>
                <w:rFonts w:ascii="Times New Roman" w:hAnsi="Times New Roman"/>
                <w:sz w:val="20"/>
                <w:szCs w:val="20"/>
              </w:rPr>
              <w:t xml:space="preserve"> территори</w:t>
            </w:r>
            <w:proofErr w:type="gramStart"/>
            <w:r w:rsidRPr="00607591">
              <w:rPr>
                <w:rFonts w:ascii="Times New Roman" w:hAnsi="Times New Roman"/>
                <w:sz w:val="20"/>
                <w:szCs w:val="20"/>
              </w:rPr>
              <w:t>и-</w:t>
            </w:r>
            <w:proofErr w:type="gramEnd"/>
            <w:r w:rsidRPr="00607591">
              <w:rPr>
                <w:rFonts w:ascii="Times New Roman" w:hAnsi="Times New Roman"/>
                <w:sz w:val="20"/>
                <w:szCs w:val="20"/>
              </w:rPr>
              <w:t xml:space="preserve"> Копия, при предъявлении оригинала</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Default="00581372" w:rsidP="0005582D">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jc w:val="both"/>
              <w:rPr>
                <w:rFonts w:ascii="Times New Roman" w:hAnsi="Times New Roman"/>
                <w:sz w:val="20"/>
                <w:szCs w:val="20"/>
              </w:rPr>
            </w:pPr>
            <w:r w:rsidRPr="00607591">
              <w:rPr>
                <w:rFonts w:ascii="Times New Roman" w:hAnsi="Times New Roman"/>
                <w:sz w:val="20"/>
                <w:szCs w:val="20"/>
              </w:rPr>
              <w:t xml:space="preserve">9.1. Договор о комплексном </w:t>
            </w:r>
            <w:r>
              <w:rPr>
                <w:rFonts w:ascii="Times New Roman" w:hAnsi="Times New Roman"/>
                <w:sz w:val="20"/>
                <w:szCs w:val="20"/>
              </w:rPr>
              <w:t>развитии</w:t>
            </w:r>
            <w:r w:rsidRPr="00607591">
              <w:rPr>
                <w:rFonts w:ascii="Times New Roman" w:hAnsi="Times New Roman"/>
                <w:sz w:val="20"/>
                <w:szCs w:val="20"/>
              </w:rPr>
              <w:t xml:space="preserve"> территории </w:t>
            </w:r>
          </w:p>
          <w:p w:rsidR="00581372" w:rsidRPr="00D36DC3" w:rsidRDefault="00581372" w:rsidP="0005582D">
            <w:pPr>
              <w:spacing w:after="0" w:line="240" w:lineRule="auto"/>
              <w:jc w:val="both"/>
              <w:rPr>
                <w:rFonts w:ascii="Times New Roman" w:hAnsi="Times New Roman"/>
                <w:kern w:val="2"/>
                <w:sz w:val="16"/>
                <w:szCs w:val="16"/>
              </w:rPr>
            </w:pPr>
            <w:r w:rsidRPr="00D36DC3">
              <w:rPr>
                <w:rFonts w:ascii="Times New Roman" w:hAnsi="Times New Roman"/>
                <w:kern w:val="2"/>
                <w:sz w:val="16"/>
                <w:szCs w:val="16"/>
              </w:rPr>
              <w:t xml:space="preserve">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w:t>
            </w:r>
            <w:r>
              <w:rPr>
                <w:rFonts w:ascii="Times New Roman" w:hAnsi="Times New Roman"/>
                <w:kern w:val="2"/>
                <w:sz w:val="16"/>
                <w:szCs w:val="16"/>
              </w:rPr>
              <w:t>развития</w:t>
            </w:r>
            <w:r w:rsidRPr="00D36DC3">
              <w:rPr>
                <w:rFonts w:ascii="Times New Roman" w:hAnsi="Times New Roman"/>
                <w:kern w:val="2"/>
                <w:sz w:val="16"/>
                <w:szCs w:val="16"/>
              </w:rPr>
              <w:t xml:space="preserve"> территории, лицу, с которым был заключен договор аренды такого земельного участка</w:t>
            </w:r>
          </w:p>
          <w:p w:rsidR="00581372" w:rsidRPr="00D36DC3" w:rsidRDefault="00581372" w:rsidP="0005582D">
            <w:pPr>
              <w:spacing w:after="0" w:line="240" w:lineRule="auto"/>
              <w:jc w:val="both"/>
              <w:rPr>
                <w:rFonts w:ascii="Times New Roman" w:hAnsi="Times New Roman"/>
                <w:kern w:val="2"/>
                <w:sz w:val="16"/>
                <w:szCs w:val="16"/>
              </w:rPr>
            </w:pPr>
            <w:proofErr w:type="gramStart"/>
            <w:r w:rsidRPr="00D36DC3">
              <w:rPr>
                <w:rFonts w:ascii="Times New Roman" w:hAnsi="Times New Roman"/>
                <w:kern w:val="2"/>
                <w:sz w:val="16"/>
                <w:szCs w:val="16"/>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w:t>
            </w:r>
            <w:r>
              <w:rPr>
                <w:rFonts w:ascii="Times New Roman" w:hAnsi="Times New Roman"/>
                <w:kern w:val="2"/>
                <w:sz w:val="16"/>
                <w:szCs w:val="16"/>
              </w:rPr>
              <w:t>развития</w:t>
            </w:r>
            <w:r w:rsidRPr="00D36DC3">
              <w:rPr>
                <w:rFonts w:ascii="Times New Roman" w:hAnsi="Times New Roman"/>
                <w:kern w:val="2"/>
                <w:sz w:val="16"/>
                <w:szCs w:val="16"/>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p w:rsidR="00581372" w:rsidRPr="00D36DC3" w:rsidRDefault="00581372" w:rsidP="0005582D">
            <w:pPr>
              <w:spacing w:after="0" w:line="240" w:lineRule="auto"/>
              <w:jc w:val="both"/>
              <w:rPr>
                <w:rFonts w:ascii="Times New Roman" w:hAnsi="Times New Roman"/>
                <w:kern w:val="2"/>
                <w:sz w:val="16"/>
                <w:szCs w:val="16"/>
              </w:rPr>
            </w:pPr>
            <w:proofErr w:type="gramStart"/>
            <w:r w:rsidRPr="00D36DC3">
              <w:rPr>
                <w:rFonts w:ascii="Times New Roman" w:hAnsi="Times New Roman"/>
                <w:kern w:val="2"/>
                <w:sz w:val="16"/>
                <w:szCs w:val="16"/>
              </w:rPr>
              <w:t xml:space="preserve">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w:t>
            </w:r>
            <w:r>
              <w:rPr>
                <w:rFonts w:ascii="Times New Roman" w:hAnsi="Times New Roman"/>
                <w:kern w:val="2"/>
                <w:sz w:val="16"/>
                <w:szCs w:val="16"/>
              </w:rPr>
              <w:t>развития</w:t>
            </w:r>
            <w:r w:rsidRPr="00D36DC3">
              <w:rPr>
                <w:rFonts w:ascii="Times New Roman" w:hAnsi="Times New Roman"/>
                <w:kern w:val="2"/>
                <w:sz w:val="16"/>
                <w:szCs w:val="16"/>
              </w:rPr>
              <w:t xml:space="preserve">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p w:rsidR="00581372" w:rsidRPr="00D36DC3" w:rsidRDefault="00581372" w:rsidP="0005582D">
            <w:pPr>
              <w:spacing w:after="0" w:line="240" w:lineRule="auto"/>
              <w:jc w:val="both"/>
              <w:rPr>
                <w:rFonts w:ascii="Times New Roman" w:hAnsi="Times New Roman"/>
                <w:kern w:val="2"/>
                <w:sz w:val="16"/>
                <w:szCs w:val="16"/>
              </w:rPr>
            </w:pPr>
            <w:r w:rsidRPr="00D36DC3">
              <w:rPr>
                <w:rFonts w:ascii="Times New Roman" w:hAnsi="Times New Roman"/>
                <w:kern w:val="2"/>
                <w:sz w:val="16"/>
                <w:szCs w:val="16"/>
              </w:rPr>
              <w:t>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581372" w:rsidRPr="00D36DC3" w:rsidRDefault="00581372" w:rsidP="0005582D">
            <w:pPr>
              <w:spacing w:after="0" w:line="240" w:lineRule="auto"/>
              <w:jc w:val="both"/>
              <w:rPr>
                <w:rFonts w:ascii="Times New Roman" w:hAnsi="Times New Roman"/>
                <w:kern w:val="2"/>
                <w:sz w:val="16"/>
                <w:szCs w:val="16"/>
              </w:rPr>
            </w:pPr>
            <w:r w:rsidRPr="00D36DC3">
              <w:rPr>
                <w:rFonts w:ascii="Times New Roman" w:hAnsi="Times New Roman"/>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D36DC3">
              <w:rPr>
                <w:rFonts w:ascii="Times New Roman" w:hAnsi="Times New Roman"/>
                <w:kern w:val="2"/>
                <w:sz w:val="16"/>
                <w:szCs w:val="16"/>
              </w:rPr>
              <w:t>нужд</w:t>
            </w:r>
            <w:proofErr w:type="gramEnd"/>
            <w:r w:rsidRPr="00D36DC3">
              <w:rPr>
                <w:rFonts w:ascii="Times New Roman" w:hAnsi="Times New Roman"/>
                <w:kern w:val="2"/>
                <w:sz w:val="16"/>
                <w:szCs w:val="16"/>
              </w:rPr>
              <w:t xml:space="preserve"> либо ограничен в обороте</w:t>
            </w:r>
          </w:p>
          <w:p w:rsidR="00581372" w:rsidRPr="00D36DC3" w:rsidRDefault="00581372" w:rsidP="0005582D">
            <w:pPr>
              <w:spacing w:after="0" w:line="240" w:lineRule="auto"/>
              <w:jc w:val="both"/>
              <w:rPr>
                <w:rFonts w:ascii="Times New Roman" w:hAnsi="Times New Roman"/>
                <w:b/>
                <w:kern w:val="2"/>
                <w:sz w:val="16"/>
                <w:szCs w:val="16"/>
              </w:rPr>
            </w:pPr>
            <w:r w:rsidRPr="00D36DC3">
              <w:rPr>
                <w:rFonts w:ascii="Times New Roman" w:hAnsi="Times New Roman"/>
                <w:b/>
                <w:kern w:val="2"/>
                <w:sz w:val="16"/>
                <w:szCs w:val="16"/>
              </w:rPr>
              <w:t xml:space="preserve">(-для лиц, с которыми заключен договор о комплексном </w:t>
            </w:r>
            <w:r>
              <w:rPr>
                <w:rFonts w:ascii="Times New Roman" w:hAnsi="Times New Roman"/>
                <w:b/>
                <w:kern w:val="2"/>
                <w:sz w:val="16"/>
                <w:szCs w:val="16"/>
              </w:rPr>
              <w:t>развитии</w:t>
            </w:r>
            <w:r w:rsidRPr="00D36DC3">
              <w:rPr>
                <w:rFonts w:ascii="Times New Roman" w:hAnsi="Times New Roman"/>
                <w:b/>
                <w:kern w:val="2"/>
                <w:sz w:val="16"/>
                <w:szCs w:val="16"/>
              </w:rPr>
              <w:t xml:space="preserve"> территории;</w:t>
            </w:r>
          </w:p>
          <w:p w:rsidR="00581372" w:rsidRPr="00D36DC3" w:rsidRDefault="00581372" w:rsidP="0005582D">
            <w:pPr>
              <w:spacing w:after="0" w:line="240" w:lineRule="auto"/>
              <w:jc w:val="both"/>
              <w:rPr>
                <w:rFonts w:ascii="Times New Roman" w:hAnsi="Times New Roman"/>
                <w:b/>
                <w:kern w:val="2"/>
                <w:sz w:val="16"/>
                <w:szCs w:val="16"/>
              </w:rPr>
            </w:pPr>
            <w:r w:rsidRPr="00D36DC3">
              <w:rPr>
                <w:rFonts w:ascii="Times New Roman" w:hAnsi="Times New Roman"/>
                <w:b/>
                <w:kern w:val="2"/>
                <w:sz w:val="16"/>
                <w:szCs w:val="16"/>
              </w:rPr>
              <w:t xml:space="preserve">-для членов некоммерческой организации, созданной гражданами, которой предоставлен земельный участок для комплексного </w:t>
            </w:r>
            <w:r>
              <w:rPr>
                <w:rFonts w:ascii="Times New Roman" w:hAnsi="Times New Roman"/>
                <w:b/>
                <w:kern w:val="2"/>
                <w:sz w:val="16"/>
                <w:szCs w:val="16"/>
              </w:rPr>
              <w:t>развития</w:t>
            </w:r>
            <w:r w:rsidRPr="00D36DC3">
              <w:rPr>
                <w:rFonts w:ascii="Times New Roman" w:hAnsi="Times New Roman"/>
                <w:b/>
                <w:kern w:val="2"/>
                <w:sz w:val="16"/>
                <w:szCs w:val="16"/>
              </w:rPr>
              <w:t xml:space="preserve"> в целях индивидуального жилищного строительства;</w:t>
            </w:r>
          </w:p>
          <w:p w:rsidR="00581372" w:rsidRPr="00D36DC3" w:rsidRDefault="00581372" w:rsidP="0005582D">
            <w:pPr>
              <w:spacing w:after="0" w:line="240" w:lineRule="auto"/>
              <w:jc w:val="both"/>
              <w:rPr>
                <w:rFonts w:ascii="Times New Roman" w:hAnsi="Times New Roman"/>
                <w:b/>
                <w:kern w:val="2"/>
                <w:sz w:val="16"/>
                <w:szCs w:val="16"/>
              </w:rPr>
            </w:pPr>
            <w:r w:rsidRPr="00D36DC3">
              <w:rPr>
                <w:rFonts w:ascii="Times New Roman" w:hAnsi="Times New Roman"/>
                <w:b/>
                <w:kern w:val="2"/>
                <w:sz w:val="16"/>
                <w:szCs w:val="16"/>
              </w:rPr>
              <w:t xml:space="preserve">-для некоммерческих организаций, созданных гражданами, которым предоставлен земельный участок для комплексного </w:t>
            </w:r>
            <w:r>
              <w:rPr>
                <w:rFonts w:ascii="Times New Roman" w:hAnsi="Times New Roman"/>
                <w:b/>
                <w:kern w:val="2"/>
                <w:sz w:val="16"/>
                <w:szCs w:val="16"/>
              </w:rPr>
              <w:t>развития</w:t>
            </w:r>
            <w:r w:rsidRPr="00D36DC3">
              <w:rPr>
                <w:rFonts w:ascii="Times New Roman" w:hAnsi="Times New Roman"/>
                <w:b/>
                <w:kern w:val="2"/>
                <w:sz w:val="16"/>
                <w:szCs w:val="16"/>
              </w:rPr>
              <w:t xml:space="preserve"> в целях индивидуального жилищного строительства;</w:t>
            </w:r>
          </w:p>
          <w:p w:rsidR="00581372" w:rsidRPr="00DF689B" w:rsidRDefault="00581372" w:rsidP="0005582D">
            <w:pPr>
              <w:spacing w:after="0" w:line="240" w:lineRule="auto"/>
              <w:jc w:val="both"/>
              <w:rPr>
                <w:rFonts w:ascii="Times New Roman" w:hAnsi="Times New Roman"/>
                <w:sz w:val="20"/>
                <w:szCs w:val="20"/>
              </w:rPr>
            </w:pPr>
            <w:r w:rsidRPr="00D36DC3">
              <w:rPr>
                <w:rFonts w:ascii="Times New Roman" w:hAnsi="Times New Roman"/>
                <w:b/>
                <w:kern w:val="2"/>
                <w:sz w:val="16"/>
                <w:szCs w:val="16"/>
              </w:rPr>
              <w:t xml:space="preserve">-для некоммерческой организации, созданной гражданами, которой предоставлен земельный участок для комплексного </w:t>
            </w:r>
            <w:r>
              <w:rPr>
                <w:rFonts w:ascii="Times New Roman" w:hAnsi="Times New Roman"/>
                <w:b/>
                <w:kern w:val="2"/>
                <w:sz w:val="16"/>
                <w:szCs w:val="16"/>
              </w:rPr>
              <w:t>развития</w:t>
            </w:r>
            <w:r w:rsidRPr="00D36DC3">
              <w:rPr>
                <w:rFonts w:ascii="Times New Roman" w:hAnsi="Times New Roman"/>
                <w:b/>
                <w:kern w:val="2"/>
                <w:sz w:val="16"/>
                <w:szCs w:val="16"/>
              </w:rPr>
              <w:t xml:space="preserve"> в целях индивидуального жилищного строительства)</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Default="00581372" w:rsidP="0005582D">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jc w:val="both"/>
              <w:rPr>
                <w:rFonts w:ascii="Times New Roman" w:hAnsi="Times New Roman"/>
                <w:sz w:val="20"/>
                <w:szCs w:val="20"/>
              </w:rPr>
            </w:pPr>
            <w:r w:rsidRPr="00607591">
              <w:rPr>
                <w:rFonts w:ascii="Times New Roman" w:hAnsi="Times New Roman"/>
                <w:sz w:val="20"/>
                <w:szCs w:val="20"/>
              </w:rPr>
              <w:t xml:space="preserve">9.2.Договор </w:t>
            </w:r>
            <w:r>
              <w:rPr>
                <w:rFonts w:ascii="Times New Roman" w:hAnsi="Times New Roman"/>
                <w:sz w:val="20"/>
                <w:szCs w:val="20"/>
              </w:rPr>
              <w:t>о</w:t>
            </w:r>
            <w:r w:rsidRPr="00607591">
              <w:rPr>
                <w:rFonts w:ascii="Times New Roman" w:hAnsi="Times New Roman"/>
                <w:sz w:val="20"/>
                <w:szCs w:val="20"/>
              </w:rPr>
              <w:t xml:space="preserve"> </w:t>
            </w:r>
            <w:r>
              <w:rPr>
                <w:rFonts w:ascii="Times New Roman" w:hAnsi="Times New Roman"/>
                <w:sz w:val="20"/>
                <w:szCs w:val="20"/>
              </w:rPr>
              <w:t>развитии</w:t>
            </w:r>
            <w:r w:rsidRPr="00607591">
              <w:rPr>
                <w:rFonts w:ascii="Times New Roman" w:hAnsi="Times New Roman"/>
                <w:sz w:val="20"/>
                <w:szCs w:val="20"/>
              </w:rPr>
              <w:t xml:space="preserve"> территории в целях строительства жилья экономического класса</w:t>
            </w:r>
          </w:p>
          <w:p w:rsidR="00581372" w:rsidRPr="00607591" w:rsidRDefault="00581372" w:rsidP="0005582D">
            <w:pPr>
              <w:spacing w:after="0" w:line="240" w:lineRule="auto"/>
              <w:jc w:val="both"/>
              <w:rPr>
                <w:rFonts w:ascii="Times New Roman" w:hAnsi="Times New Roman"/>
                <w:sz w:val="20"/>
                <w:szCs w:val="20"/>
              </w:rPr>
            </w:pPr>
            <w:r w:rsidRPr="00607591">
              <w:rPr>
                <w:rFonts w:ascii="Times New Roman" w:hAnsi="Times New Roman"/>
                <w:kern w:val="2"/>
                <w:sz w:val="16"/>
                <w:szCs w:val="16"/>
              </w:rPr>
              <w:t xml:space="preserve">Для предоставления земельного участка для </w:t>
            </w:r>
            <w:r>
              <w:rPr>
                <w:rFonts w:ascii="Times New Roman" w:hAnsi="Times New Roman"/>
                <w:kern w:val="2"/>
                <w:sz w:val="16"/>
                <w:szCs w:val="16"/>
              </w:rPr>
              <w:t>развития</w:t>
            </w:r>
            <w:r w:rsidRPr="00607591">
              <w:rPr>
                <w:rFonts w:ascii="Times New Roman" w:hAnsi="Times New Roman"/>
                <w:kern w:val="2"/>
                <w:sz w:val="16"/>
                <w:szCs w:val="16"/>
              </w:rPr>
              <w:t xml:space="preserve"> территории в целях строительства жилья экономического класса юридическому лицу, заключившему </w:t>
            </w:r>
            <w:r>
              <w:rPr>
                <w:rFonts w:ascii="Times New Roman" w:hAnsi="Times New Roman"/>
                <w:kern w:val="2"/>
                <w:sz w:val="16"/>
                <w:szCs w:val="16"/>
              </w:rPr>
              <w:t>договор о</w:t>
            </w:r>
            <w:r w:rsidRPr="00607591">
              <w:rPr>
                <w:rFonts w:ascii="Times New Roman" w:hAnsi="Times New Roman"/>
                <w:kern w:val="2"/>
                <w:sz w:val="16"/>
                <w:szCs w:val="16"/>
              </w:rPr>
              <w:t xml:space="preserve"> </w:t>
            </w:r>
            <w:r>
              <w:rPr>
                <w:rFonts w:ascii="Times New Roman" w:hAnsi="Times New Roman"/>
                <w:kern w:val="2"/>
                <w:sz w:val="16"/>
                <w:szCs w:val="16"/>
              </w:rPr>
              <w:t>развитии</w:t>
            </w:r>
            <w:r w:rsidRPr="00607591">
              <w:rPr>
                <w:rFonts w:ascii="Times New Roman" w:hAnsi="Times New Roman"/>
                <w:kern w:val="2"/>
                <w:sz w:val="16"/>
                <w:szCs w:val="16"/>
              </w:rPr>
              <w:t xml:space="preserve"> территории в целях строительства жилья экономического класса</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Default="00581372" w:rsidP="0005582D">
            <w:pPr>
              <w:spacing w:before="100" w:beforeAutospacing="1" w:after="100" w:afterAutospacing="1" w:line="240" w:lineRule="auto"/>
              <w:jc w:val="center"/>
              <w:rPr>
                <w:rFonts w:ascii="Times New Roman" w:hAnsi="Times New Roman"/>
                <w:sz w:val="24"/>
                <w:szCs w:val="24"/>
                <w:lang w:eastAsia="ru-RU"/>
              </w:rPr>
            </w:pP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jc w:val="both"/>
              <w:rPr>
                <w:rFonts w:ascii="Times New Roman" w:hAnsi="Times New Roman"/>
                <w:sz w:val="20"/>
                <w:szCs w:val="20"/>
              </w:rPr>
            </w:pPr>
            <w:r w:rsidRPr="00607591">
              <w:rPr>
                <w:rFonts w:ascii="Times New Roman" w:hAnsi="Times New Roman"/>
                <w:sz w:val="20"/>
                <w:szCs w:val="20"/>
              </w:rPr>
              <w:t xml:space="preserve">9.3. Договор о комплексном </w:t>
            </w:r>
            <w:r>
              <w:rPr>
                <w:rFonts w:ascii="Times New Roman" w:hAnsi="Times New Roman"/>
                <w:sz w:val="20"/>
                <w:szCs w:val="20"/>
              </w:rPr>
              <w:t>развитии</w:t>
            </w:r>
            <w:r w:rsidRPr="00607591">
              <w:rPr>
                <w:rFonts w:ascii="Times New Roman" w:hAnsi="Times New Roman"/>
                <w:sz w:val="20"/>
                <w:szCs w:val="20"/>
              </w:rPr>
              <w:t xml:space="preserve"> территории в целях строительства жилья экономического класса</w:t>
            </w:r>
          </w:p>
          <w:p w:rsidR="00581372" w:rsidRPr="00DF689B" w:rsidRDefault="00581372" w:rsidP="0005582D">
            <w:pPr>
              <w:spacing w:after="0" w:line="240" w:lineRule="auto"/>
              <w:jc w:val="both"/>
              <w:rPr>
                <w:rFonts w:ascii="Times New Roman" w:hAnsi="Times New Roman"/>
                <w:sz w:val="20"/>
                <w:szCs w:val="20"/>
              </w:rPr>
            </w:pPr>
            <w:r w:rsidRPr="00607591">
              <w:rPr>
                <w:rFonts w:ascii="Times New Roman" w:hAnsi="Times New Roman"/>
                <w:kern w:val="2"/>
                <w:sz w:val="16"/>
                <w:szCs w:val="16"/>
              </w:rPr>
              <w:t xml:space="preserve">Для предоставления земельного участка для комплексного </w:t>
            </w:r>
            <w:r>
              <w:rPr>
                <w:rFonts w:ascii="Times New Roman" w:hAnsi="Times New Roman"/>
                <w:kern w:val="2"/>
                <w:sz w:val="16"/>
                <w:szCs w:val="16"/>
              </w:rPr>
              <w:t>развития</w:t>
            </w:r>
            <w:r w:rsidRPr="00607591">
              <w:rPr>
                <w:rFonts w:ascii="Times New Roman" w:hAnsi="Times New Roman"/>
                <w:kern w:val="2"/>
                <w:sz w:val="16"/>
                <w:szCs w:val="16"/>
              </w:rPr>
              <w:t xml:space="preserve"> территории в целях строительства жилья экономического класса юридическому лицу, заключившему договор о комплексном </w:t>
            </w:r>
            <w:r>
              <w:rPr>
                <w:rFonts w:ascii="Times New Roman" w:hAnsi="Times New Roman"/>
                <w:kern w:val="2"/>
                <w:sz w:val="16"/>
                <w:szCs w:val="16"/>
              </w:rPr>
              <w:t>развитии</w:t>
            </w:r>
            <w:r w:rsidRPr="00607591">
              <w:rPr>
                <w:rFonts w:ascii="Times New Roman" w:hAnsi="Times New Roman"/>
                <w:kern w:val="2"/>
                <w:sz w:val="16"/>
                <w:szCs w:val="16"/>
              </w:rPr>
              <w:t xml:space="preserve"> территории в целях строительства жилья экономического класса</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Default="00581372" w:rsidP="000558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jc w:val="both"/>
              <w:rPr>
                <w:rFonts w:ascii="Times New Roman" w:hAnsi="Times New Roman"/>
                <w:sz w:val="20"/>
                <w:szCs w:val="20"/>
              </w:rPr>
            </w:pPr>
            <w:r w:rsidRPr="00607591">
              <w:rPr>
                <w:rFonts w:ascii="Times New Roman" w:hAnsi="Times New Roman"/>
                <w:sz w:val="20"/>
                <w:szCs w:val="20"/>
              </w:rPr>
              <w:t>Решение уполномоченного органа о предварительном согласовании предоставления земельного участк</w:t>
            </w:r>
            <w:proofErr w:type="gramStart"/>
            <w:r w:rsidRPr="00607591">
              <w:rPr>
                <w:rFonts w:ascii="Times New Roman" w:hAnsi="Times New Roman"/>
                <w:sz w:val="20"/>
                <w:szCs w:val="20"/>
              </w:rPr>
              <w:t>а-</w:t>
            </w:r>
            <w:proofErr w:type="gramEnd"/>
            <w:r w:rsidRPr="00607591">
              <w:rPr>
                <w:rFonts w:ascii="Times New Roman" w:hAnsi="Times New Roman"/>
                <w:sz w:val="20"/>
                <w:szCs w:val="20"/>
              </w:rPr>
              <w:t xml:space="preserve"> Копия, при предъявлении оригинала</w:t>
            </w:r>
          </w:p>
          <w:p w:rsidR="00581372" w:rsidRPr="00D36DC3" w:rsidRDefault="00581372" w:rsidP="0005582D">
            <w:pPr>
              <w:spacing w:after="0" w:line="240" w:lineRule="auto"/>
              <w:jc w:val="both"/>
              <w:rPr>
                <w:rFonts w:ascii="Times New Roman" w:hAnsi="Times New Roman"/>
                <w:i/>
                <w:kern w:val="2"/>
                <w:sz w:val="16"/>
                <w:szCs w:val="16"/>
              </w:rPr>
            </w:pPr>
            <w:r w:rsidRPr="00D36DC3">
              <w:rPr>
                <w:rFonts w:ascii="Times New Roman" w:hAnsi="Times New Roman"/>
                <w:i/>
                <w:kern w:val="2"/>
                <w:sz w:val="16"/>
                <w:szCs w:val="16"/>
              </w:rPr>
              <w:t>В случае если ранее проводилось предварительное согласование предоставления земельного участка</w:t>
            </w:r>
          </w:p>
          <w:p w:rsidR="00581372" w:rsidRPr="00D36DC3" w:rsidRDefault="00581372" w:rsidP="0005582D">
            <w:pPr>
              <w:spacing w:after="0" w:line="240" w:lineRule="auto"/>
              <w:jc w:val="both"/>
              <w:rPr>
                <w:rFonts w:ascii="Times New Roman" w:hAnsi="Times New Roman"/>
                <w:kern w:val="2"/>
                <w:sz w:val="16"/>
                <w:szCs w:val="16"/>
              </w:rPr>
            </w:pPr>
            <w:r w:rsidRPr="00D36DC3">
              <w:rPr>
                <w:rFonts w:ascii="Times New Roman" w:hAnsi="Times New Roman"/>
                <w:kern w:val="2"/>
                <w:sz w:val="16"/>
                <w:szCs w:val="16"/>
              </w:rPr>
              <w:t>Для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Default="00581372" w:rsidP="000558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jc w:val="both"/>
              <w:rPr>
                <w:rFonts w:ascii="Times New Roman" w:hAnsi="Times New Roman"/>
                <w:sz w:val="20"/>
                <w:szCs w:val="20"/>
              </w:rPr>
            </w:pPr>
            <w:r w:rsidRPr="00607591">
              <w:rPr>
                <w:rFonts w:ascii="Times New Roman" w:hAnsi="Times New Roman"/>
                <w:sz w:val="20"/>
                <w:szCs w:val="20"/>
              </w:rPr>
              <w:t>Соглашение об изъятии земельного участка для государственных или муниципальных нуж</w:t>
            </w:r>
            <w:proofErr w:type="gramStart"/>
            <w:r w:rsidRPr="00607591">
              <w:rPr>
                <w:rFonts w:ascii="Times New Roman" w:hAnsi="Times New Roman"/>
                <w:sz w:val="20"/>
                <w:szCs w:val="20"/>
              </w:rPr>
              <w:t>д-</w:t>
            </w:r>
            <w:proofErr w:type="gramEnd"/>
            <w:r w:rsidRPr="00607591">
              <w:rPr>
                <w:rFonts w:ascii="Times New Roman" w:hAnsi="Times New Roman"/>
                <w:sz w:val="20"/>
                <w:szCs w:val="20"/>
              </w:rPr>
              <w:t xml:space="preserve"> Копия при предъявлении оригинала</w:t>
            </w:r>
          </w:p>
          <w:p w:rsidR="00581372" w:rsidRPr="007930C3" w:rsidRDefault="00581372" w:rsidP="0005582D">
            <w:pPr>
              <w:spacing w:after="0" w:line="240" w:lineRule="auto"/>
              <w:jc w:val="both"/>
              <w:rPr>
                <w:rFonts w:ascii="Times New Roman" w:hAnsi="Times New Roman"/>
                <w:kern w:val="2"/>
                <w:sz w:val="16"/>
                <w:szCs w:val="16"/>
              </w:rPr>
            </w:pPr>
            <w:r w:rsidRPr="00473208">
              <w:rPr>
                <w:rFonts w:ascii="Times New Roman" w:hAnsi="Times New Roman"/>
                <w:kern w:val="2"/>
                <w:sz w:val="16"/>
                <w:szCs w:val="16"/>
              </w:rPr>
              <w:t>Для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Default="00581372" w:rsidP="000558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jc w:val="both"/>
              <w:rPr>
                <w:rFonts w:ascii="Times New Roman" w:hAnsi="Times New Roman"/>
                <w:sz w:val="20"/>
                <w:szCs w:val="20"/>
              </w:rPr>
            </w:pPr>
            <w:r w:rsidRPr="00607591">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w:t>
            </w:r>
            <w:proofErr w:type="gramStart"/>
            <w:r w:rsidRPr="00607591">
              <w:rPr>
                <w:rFonts w:ascii="Times New Roman" w:hAnsi="Times New Roman"/>
                <w:sz w:val="20"/>
                <w:szCs w:val="20"/>
              </w:rPr>
              <w:t>и-</w:t>
            </w:r>
            <w:proofErr w:type="gramEnd"/>
            <w:r w:rsidRPr="00607591">
              <w:rPr>
                <w:rFonts w:ascii="Times New Roman" w:hAnsi="Times New Roman"/>
                <w:sz w:val="20"/>
                <w:szCs w:val="20"/>
              </w:rPr>
              <w:t xml:space="preserve"> Копия при предъявлении оригинала</w:t>
            </w:r>
          </w:p>
          <w:p w:rsidR="00581372" w:rsidRPr="00EE2CE3" w:rsidRDefault="00581372" w:rsidP="0005582D">
            <w:pPr>
              <w:spacing w:after="0" w:line="240" w:lineRule="auto"/>
              <w:jc w:val="both"/>
              <w:rPr>
                <w:rFonts w:ascii="Times New Roman" w:hAnsi="Times New Roman"/>
                <w:kern w:val="2"/>
                <w:sz w:val="16"/>
                <w:szCs w:val="16"/>
              </w:rPr>
            </w:pPr>
            <w:r w:rsidRPr="00EE2CE3">
              <w:rPr>
                <w:rFonts w:ascii="Times New Roman" w:hAnsi="Times New Roman"/>
                <w:kern w:val="2"/>
                <w:sz w:val="16"/>
                <w:szCs w:val="16"/>
              </w:rPr>
              <w:t>Для предоставления 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Default="00581372" w:rsidP="000558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jc w:val="both"/>
              <w:rPr>
                <w:rFonts w:ascii="Times New Roman" w:hAnsi="Times New Roman"/>
                <w:sz w:val="20"/>
                <w:szCs w:val="20"/>
              </w:rPr>
            </w:pPr>
            <w:r w:rsidRPr="00607591">
              <w:rPr>
                <w:rFonts w:ascii="Times New Roman" w:hAnsi="Times New Roman"/>
                <w:sz w:val="20"/>
                <w:szCs w:val="20"/>
              </w:rPr>
              <w:t>Лицензия на пользование недрами</w:t>
            </w:r>
          </w:p>
          <w:p w:rsidR="00581372" w:rsidRPr="00607591" w:rsidRDefault="00581372" w:rsidP="0005582D">
            <w:pPr>
              <w:spacing w:after="0" w:line="240" w:lineRule="auto"/>
              <w:jc w:val="both"/>
              <w:rPr>
                <w:rFonts w:ascii="Times New Roman" w:hAnsi="Times New Roman"/>
                <w:sz w:val="20"/>
                <w:szCs w:val="20"/>
              </w:rPr>
            </w:pPr>
            <w:r w:rsidRPr="00607591">
              <w:rPr>
                <w:rFonts w:ascii="Times New Roman" w:hAnsi="Times New Roman"/>
                <w:sz w:val="20"/>
                <w:szCs w:val="20"/>
              </w:rPr>
              <w:t>13.1. Выдержка из лицензии на пользование недрами, подтверждающая границы горного отвода (за исключением сведений, содержащих государственную тайну)- Копия, при предъявлении оригинала</w:t>
            </w:r>
          </w:p>
          <w:p w:rsidR="00581372" w:rsidRPr="00EE2CE3" w:rsidRDefault="00581372" w:rsidP="0005582D">
            <w:pPr>
              <w:spacing w:after="0" w:line="240" w:lineRule="auto"/>
              <w:jc w:val="both"/>
              <w:rPr>
                <w:rFonts w:ascii="Times New Roman" w:hAnsi="Times New Roman"/>
                <w:kern w:val="2"/>
                <w:sz w:val="16"/>
                <w:szCs w:val="16"/>
              </w:rPr>
            </w:pPr>
            <w:r w:rsidRPr="00EE2CE3">
              <w:rPr>
                <w:rFonts w:ascii="Times New Roman" w:hAnsi="Times New Roman"/>
                <w:kern w:val="2"/>
                <w:sz w:val="16"/>
                <w:szCs w:val="16"/>
              </w:rPr>
              <w:t xml:space="preserve">Для предоставления земельного участка, необходимого для проведения работ, связанных с пользованием недрами, </w:t>
            </w:r>
            <w:proofErr w:type="spellStart"/>
            <w:r w:rsidRPr="00EE2CE3">
              <w:rPr>
                <w:rFonts w:ascii="Times New Roman" w:hAnsi="Times New Roman"/>
                <w:kern w:val="2"/>
                <w:sz w:val="16"/>
                <w:szCs w:val="16"/>
              </w:rPr>
              <w:t>недропользователю</w:t>
            </w:r>
            <w:proofErr w:type="spellEnd"/>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Default="00581372" w:rsidP="000558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jc w:val="both"/>
              <w:rPr>
                <w:rFonts w:ascii="Times New Roman" w:hAnsi="Times New Roman"/>
                <w:sz w:val="20"/>
                <w:szCs w:val="20"/>
              </w:rPr>
            </w:pPr>
            <w:r w:rsidRPr="00607591">
              <w:rPr>
                <w:rFonts w:ascii="Times New Roman" w:hAnsi="Times New Roman"/>
                <w:sz w:val="20"/>
                <w:szCs w:val="20"/>
              </w:rPr>
              <w:t>Концессионное соглашение-Копия, при предъявлении оригинала</w:t>
            </w:r>
          </w:p>
          <w:p w:rsidR="00581372" w:rsidRPr="00FE0FF4" w:rsidRDefault="00581372" w:rsidP="0005582D">
            <w:pPr>
              <w:spacing w:after="0" w:line="240" w:lineRule="auto"/>
              <w:jc w:val="both"/>
              <w:rPr>
                <w:rFonts w:ascii="Times New Roman" w:hAnsi="Times New Roman"/>
                <w:kern w:val="2"/>
                <w:sz w:val="16"/>
                <w:szCs w:val="16"/>
              </w:rPr>
            </w:pPr>
            <w:r w:rsidRPr="00FE0FF4">
              <w:rPr>
                <w:rFonts w:ascii="Times New Roman" w:hAnsi="Times New Roman"/>
                <w:kern w:val="2"/>
                <w:sz w:val="16"/>
                <w:szCs w:val="16"/>
              </w:rPr>
              <w:t>Для предоставления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Default="00581372" w:rsidP="000558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jc w:val="both"/>
              <w:rPr>
                <w:rFonts w:ascii="Times New Roman" w:hAnsi="Times New Roman"/>
                <w:sz w:val="20"/>
                <w:szCs w:val="20"/>
              </w:rPr>
            </w:pPr>
            <w:r w:rsidRPr="00607591">
              <w:rPr>
                <w:rFonts w:ascii="Times New Roman" w:hAnsi="Times New Roman"/>
                <w:sz w:val="20"/>
                <w:szCs w:val="20"/>
              </w:rPr>
              <w:t xml:space="preserve">Договор </w:t>
            </w:r>
            <w:r>
              <w:rPr>
                <w:rFonts w:ascii="Times New Roman" w:hAnsi="Times New Roman"/>
                <w:sz w:val="20"/>
                <w:szCs w:val="20"/>
              </w:rPr>
              <w:t>о</w:t>
            </w:r>
            <w:r w:rsidRPr="00607591">
              <w:rPr>
                <w:rFonts w:ascii="Times New Roman" w:hAnsi="Times New Roman"/>
                <w:sz w:val="20"/>
                <w:szCs w:val="20"/>
              </w:rPr>
              <w:t xml:space="preserve"> </w:t>
            </w:r>
            <w:r>
              <w:rPr>
                <w:rFonts w:ascii="Times New Roman" w:hAnsi="Times New Roman"/>
                <w:sz w:val="20"/>
                <w:szCs w:val="20"/>
              </w:rPr>
              <w:t>развитии</w:t>
            </w:r>
            <w:r w:rsidRPr="00607591">
              <w:rPr>
                <w:rFonts w:ascii="Times New Roman" w:hAnsi="Times New Roman"/>
                <w:sz w:val="20"/>
                <w:szCs w:val="20"/>
              </w:rPr>
              <w:t xml:space="preserve"> территории в целях строительства и эксплуатации наемного дома коммерческого использовани</w:t>
            </w:r>
            <w:proofErr w:type="gramStart"/>
            <w:r w:rsidRPr="00607591">
              <w:rPr>
                <w:rFonts w:ascii="Times New Roman" w:hAnsi="Times New Roman"/>
                <w:sz w:val="20"/>
                <w:szCs w:val="20"/>
              </w:rPr>
              <w:t>я-</w:t>
            </w:r>
            <w:proofErr w:type="gramEnd"/>
            <w:r w:rsidRPr="00607591">
              <w:rPr>
                <w:rFonts w:ascii="Times New Roman" w:hAnsi="Times New Roman"/>
                <w:sz w:val="20"/>
                <w:szCs w:val="20"/>
              </w:rPr>
              <w:t xml:space="preserve"> Копия, при предъявлении оригинала</w:t>
            </w:r>
          </w:p>
          <w:p w:rsidR="00581372" w:rsidRPr="00836D07" w:rsidRDefault="00581372" w:rsidP="0005582D">
            <w:pPr>
              <w:spacing w:after="0" w:line="240" w:lineRule="auto"/>
              <w:jc w:val="both"/>
              <w:rPr>
                <w:rFonts w:ascii="Times New Roman" w:hAnsi="Times New Roman"/>
                <w:kern w:val="2"/>
                <w:sz w:val="16"/>
                <w:szCs w:val="16"/>
              </w:rPr>
            </w:pPr>
            <w:r w:rsidRPr="00836D07">
              <w:rPr>
                <w:rFonts w:ascii="Times New Roman" w:hAnsi="Times New Roman"/>
                <w:kern w:val="2"/>
                <w:sz w:val="16"/>
                <w:szCs w:val="16"/>
              </w:rPr>
              <w:t xml:space="preserve">Для предоставления земельного участка для </w:t>
            </w:r>
            <w:r>
              <w:rPr>
                <w:rFonts w:ascii="Times New Roman" w:hAnsi="Times New Roman"/>
                <w:kern w:val="2"/>
                <w:sz w:val="16"/>
                <w:szCs w:val="16"/>
              </w:rPr>
              <w:t>развития</w:t>
            </w:r>
            <w:r w:rsidRPr="00836D07">
              <w:rPr>
                <w:rFonts w:ascii="Times New Roman" w:hAnsi="Times New Roman"/>
                <w:kern w:val="2"/>
                <w:sz w:val="16"/>
                <w:szCs w:val="16"/>
              </w:rPr>
              <w:t xml:space="preserve"> территории в целях строительства и эксплуатации наемного дома коммерческого использования</w:t>
            </w:r>
            <w:r>
              <w:rPr>
                <w:rFonts w:ascii="Times New Roman" w:hAnsi="Times New Roman"/>
                <w:kern w:val="2"/>
                <w:sz w:val="16"/>
                <w:szCs w:val="16"/>
              </w:rPr>
              <w:t xml:space="preserve"> лицу, заключившему договор о</w:t>
            </w:r>
            <w:r w:rsidRPr="00836D07">
              <w:rPr>
                <w:rFonts w:ascii="Times New Roman" w:hAnsi="Times New Roman"/>
                <w:kern w:val="2"/>
                <w:sz w:val="16"/>
                <w:szCs w:val="16"/>
              </w:rPr>
              <w:t xml:space="preserve"> </w:t>
            </w:r>
            <w:r>
              <w:rPr>
                <w:rFonts w:ascii="Times New Roman" w:hAnsi="Times New Roman"/>
                <w:kern w:val="2"/>
                <w:sz w:val="16"/>
                <w:szCs w:val="16"/>
              </w:rPr>
              <w:t>развитии</w:t>
            </w:r>
            <w:r w:rsidRPr="00836D07">
              <w:rPr>
                <w:rFonts w:ascii="Times New Roman" w:hAnsi="Times New Roman"/>
                <w:kern w:val="2"/>
                <w:sz w:val="16"/>
                <w:szCs w:val="16"/>
              </w:rPr>
              <w:t xml:space="preserve"> территории в целях строительства и эксплуатации наемного дома коммерческого использования</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Default="00581372" w:rsidP="000558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jc w:val="both"/>
              <w:rPr>
                <w:rFonts w:ascii="Times New Roman" w:hAnsi="Times New Roman"/>
                <w:sz w:val="20"/>
                <w:szCs w:val="20"/>
              </w:rPr>
            </w:pPr>
            <w:r>
              <w:rPr>
                <w:rFonts w:ascii="Times New Roman" w:hAnsi="Times New Roman"/>
                <w:sz w:val="20"/>
                <w:szCs w:val="20"/>
              </w:rPr>
              <w:t>Договор о</w:t>
            </w:r>
            <w:r w:rsidRPr="00607591">
              <w:rPr>
                <w:rFonts w:ascii="Times New Roman" w:hAnsi="Times New Roman"/>
                <w:sz w:val="20"/>
                <w:szCs w:val="20"/>
              </w:rPr>
              <w:t xml:space="preserve"> </w:t>
            </w:r>
            <w:r>
              <w:rPr>
                <w:rFonts w:ascii="Times New Roman" w:hAnsi="Times New Roman"/>
                <w:sz w:val="20"/>
                <w:szCs w:val="20"/>
              </w:rPr>
              <w:t>развитии</w:t>
            </w:r>
            <w:r w:rsidRPr="00607591">
              <w:rPr>
                <w:rFonts w:ascii="Times New Roman" w:hAnsi="Times New Roman"/>
                <w:sz w:val="20"/>
                <w:szCs w:val="20"/>
              </w:rPr>
              <w:t xml:space="preserve"> территории в целях строительства и эксплуатации наемного дома социального использовани</w:t>
            </w:r>
            <w:proofErr w:type="gramStart"/>
            <w:r w:rsidRPr="00607591">
              <w:rPr>
                <w:rFonts w:ascii="Times New Roman" w:hAnsi="Times New Roman"/>
                <w:sz w:val="20"/>
                <w:szCs w:val="20"/>
              </w:rPr>
              <w:t>я-</w:t>
            </w:r>
            <w:proofErr w:type="gramEnd"/>
            <w:r w:rsidRPr="00607591">
              <w:rPr>
                <w:rFonts w:ascii="Times New Roman" w:hAnsi="Times New Roman"/>
                <w:sz w:val="20"/>
                <w:szCs w:val="20"/>
              </w:rPr>
              <w:t xml:space="preserve"> Копия, при предъявлении оригинала</w:t>
            </w:r>
          </w:p>
          <w:p w:rsidR="00581372" w:rsidRPr="00836D07" w:rsidRDefault="00581372" w:rsidP="0005582D">
            <w:pPr>
              <w:spacing w:after="0" w:line="240" w:lineRule="auto"/>
              <w:jc w:val="both"/>
              <w:rPr>
                <w:rFonts w:ascii="Times New Roman" w:hAnsi="Times New Roman"/>
                <w:kern w:val="2"/>
                <w:sz w:val="16"/>
                <w:szCs w:val="16"/>
              </w:rPr>
            </w:pPr>
            <w:proofErr w:type="gramStart"/>
            <w:r w:rsidRPr="00836D07">
              <w:rPr>
                <w:rFonts w:ascii="Times New Roman" w:hAnsi="Times New Roman"/>
                <w:kern w:val="2"/>
                <w:sz w:val="16"/>
                <w:szCs w:val="16"/>
              </w:rPr>
              <w:t>Для предоставления</w:t>
            </w:r>
            <w:r>
              <w:rPr>
                <w:rFonts w:ascii="Times New Roman" w:hAnsi="Times New Roman"/>
                <w:kern w:val="2"/>
                <w:sz w:val="16"/>
                <w:szCs w:val="16"/>
              </w:rPr>
              <w:t xml:space="preserve"> </w:t>
            </w:r>
            <w:r w:rsidRPr="00836D07">
              <w:rPr>
                <w:rFonts w:ascii="Times New Roman" w:hAnsi="Times New Roman"/>
                <w:kern w:val="2"/>
                <w:sz w:val="16"/>
                <w:szCs w:val="16"/>
              </w:rPr>
              <w:t xml:space="preserve">земельного участка для </w:t>
            </w:r>
            <w:r>
              <w:rPr>
                <w:rFonts w:ascii="Times New Roman" w:hAnsi="Times New Roman"/>
                <w:kern w:val="2"/>
                <w:sz w:val="16"/>
                <w:szCs w:val="16"/>
              </w:rPr>
              <w:t>развития</w:t>
            </w:r>
            <w:r w:rsidRPr="00836D07">
              <w:rPr>
                <w:rFonts w:ascii="Times New Roman" w:hAnsi="Times New Roman"/>
                <w:kern w:val="2"/>
                <w:sz w:val="16"/>
                <w:szCs w:val="16"/>
              </w:rPr>
              <w:t xml:space="preserve"> территории в целях строительства и эксплуатации наемного дома социального использован</w:t>
            </w:r>
            <w:r>
              <w:rPr>
                <w:rFonts w:ascii="Times New Roman" w:hAnsi="Times New Roman"/>
                <w:kern w:val="2"/>
                <w:sz w:val="16"/>
                <w:szCs w:val="16"/>
              </w:rPr>
              <w:t>ия лицу, заключившему договор о</w:t>
            </w:r>
            <w:r w:rsidRPr="00836D07">
              <w:rPr>
                <w:rFonts w:ascii="Times New Roman" w:hAnsi="Times New Roman"/>
                <w:kern w:val="2"/>
                <w:sz w:val="16"/>
                <w:szCs w:val="16"/>
              </w:rPr>
              <w:t xml:space="preserve"> </w:t>
            </w:r>
            <w:r>
              <w:rPr>
                <w:rFonts w:ascii="Times New Roman" w:hAnsi="Times New Roman"/>
                <w:kern w:val="2"/>
                <w:sz w:val="16"/>
                <w:szCs w:val="16"/>
              </w:rPr>
              <w:t>развитии</w:t>
            </w:r>
            <w:r w:rsidRPr="00836D07">
              <w:rPr>
                <w:rFonts w:ascii="Times New Roman" w:hAnsi="Times New Roman"/>
                <w:kern w:val="2"/>
                <w:sz w:val="16"/>
                <w:szCs w:val="16"/>
              </w:rPr>
              <w:t xml:space="preserve">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w:t>
            </w:r>
            <w:r>
              <w:rPr>
                <w:rFonts w:ascii="Times New Roman" w:hAnsi="Times New Roman"/>
                <w:kern w:val="2"/>
                <w:sz w:val="16"/>
                <w:szCs w:val="16"/>
              </w:rPr>
              <w:t>развития</w:t>
            </w:r>
            <w:r w:rsidRPr="00836D07">
              <w:rPr>
                <w:rFonts w:ascii="Times New Roman" w:hAnsi="Times New Roman"/>
                <w:kern w:val="2"/>
                <w:sz w:val="16"/>
                <w:szCs w:val="16"/>
              </w:rPr>
              <w:t xml:space="preserve"> территорий в целях строительства и эксплуатации наемных домов социального использования</w:t>
            </w:r>
            <w:proofErr w:type="gramEnd"/>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Default="00581372" w:rsidP="000558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jc w:val="both"/>
              <w:rPr>
                <w:rFonts w:ascii="Times New Roman" w:hAnsi="Times New Roman"/>
                <w:sz w:val="20"/>
                <w:szCs w:val="20"/>
              </w:rPr>
            </w:pPr>
            <w:proofErr w:type="spellStart"/>
            <w:r w:rsidRPr="00607591">
              <w:rPr>
                <w:rFonts w:ascii="Times New Roman" w:hAnsi="Times New Roman"/>
                <w:sz w:val="20"/>
                <w:szCs w:val="20"/>
              </w:rPr>
              <w:t>Охотхозяйственное</w:t>
            </w:r>
            <w:proofErr w:type="spellEnd"/>
            <w:r w:rsidRPr="00607591">
              <w:rPr>
                <w:rFonts w:ascii="Times New Roman" w:hAnsi="Times New Roman"/>
                <w:sz w:val="20"/>
                <w:szCs w:val="20"/>
              </w:rPr>
              <w:t xml:space="preserve"> соглашение- Копия, при предъявлении оригинала</w:t>
            </w:r>
          </w:p>
          <w:p w:rsidR="00581372" w:rsidRPr="00836D07" w:rsidRDefault="00581372" w:rsidP="0005582D">
            <w:pPr>
              <w:spacing w:after="0" w:line="240" w:lineRule="auto"/>
              <w:jc w:val="both"/>
              <w:rPr>
                <w:rFonts w:ascii="Times New Roman" w:hAnsi="Times New Roman"/>
                <w:kern w:val="2"/>
                <w:sz w:val="16"/>
                <w:szCs w:val="16"/>
              </w:rPr>
            </w:pPr>
            <w:r w:rsidRPr="00836D07">
              <w:rPr>
                <w:rFonts w:ascii="Times New Roman" w:hAnsi="Times New Roman"/>
                <w:kern w:val="2"/>
                <w:sz w:val="16"/>
                <w:szCs w:val="16"/>
              </w:rPr>
              <w:t xml:space="preserve">Для предоставления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36D07">
              <w:rPr>
                <w:rFonts w:ascii="Times New Roman" w:hAnsi="Times New Roman"/>
                <w:kern w:val="2"/>
                <w:sz w:val="16"/>
                <w:szCs w:val="16"/>
              </w:rPr>
              <w:t>охотхозяйственное</w:t>
            </w:r>
            <w:proofErr w:type="spellEnd"/>
            <w:r w:rsidRPr="00836D07">
              <w:rPr>
                <w:rFonts w:ascii="Times New Roman" w:hAnsi="Times New Roman"/>
                <w:kern w:val="2"/>
                <w:sz w:val="16"/>
                <w:szCs w:val="16"/>
              </w:rPr>
              <w:t xml:space="preserve"> соглашение</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Default="00581372" w:rsidP="000558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jc w:val="both"/>
              <w:rPr>
                <w:rFonts w:ascii="Times New Roman" w:hAnsi="Times New Roman"/>
                <w:sz w:val="20"/>
                <w:szCs w:val="20"/>
              </w:rPr>
            </w:pPr>
            <w:r w:rsidRPr="00607591">
              <w:rPr>
                <w:rFonts w:ascii="Times New Roman" w:hAnsi="Times New Roman"/>
                <w:sz w:val="20"/>
                <w:szCs w:val="20"/>
              </w:rPr>
              <w:t>Инвестиционная декларация, в составе которой представлен инвестиционный проект- Копия, при предъявлении оригинала</w:t>
            </w:r>
          </w:p>
          <w:p w:rsidR="00581372" w:rsidRPr="00836D07" w:rsidRDefault="00581372" w:rsidP="0005582D">
            <w:pPr>
              <w:spacing w:after="0" w:line="240" w:lineRule="auto"/>
              <w:jc w:val="both"/>
              <w:rPr>
                <w:rFonts w:ascii="Times New Roman" w:hAnsi="Times New Roman"/>
                <w:kern w:val="2"/>
                <w:sz w:val="16"/>
                <w:szCs w:val="16"/>
              </w:rPr>
            </w:pPr>
            <w:r w:rsidRPr="00836D07">
              <w:rPr>
                <w:rFonts w:ascii="Times New Roman" w:hAnsi="Times New Roman"/>
                <w:kern w:val="2"/>
                <w:sz w:val="16"/>
                <w:szCs w:val="16"/>
              </w:rPr>
              <w:t>Для предоставления</w:t>
            </w:r>
            <w:r>
              <w:rPr>
                <w:rFonts w:ascii="Times New Roman" w:hAnsi="Times New Roman"/>
                <w:kern w:val="2"/>
                <w:sz w:val="16"/>
                <w:szCs w:val="16"/>
              </w:rPr>
              <w:t xml:space="preserve"> </w:t>
            </w:r>
            <w:r w:rsidRPr="00836D07">
              <w:rPr>
                <w:rFonts w:ascii="Times New Roman" w:hAnsi="Times New Roman"/>
                <w:kern w:val="2"/>
                <w:sz w:val="16"/>
                <w:szCs w:val="16"/>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Default="00581372" w:rsidP="000558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19.</w:t>
            </w: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jc w:val="both"/>
              <w:rPr>
                <w:rFonts w:ascii="Times New Roman" w:hAnsi="Times New Roman"/>
                <w:sz w:val="20"/>
                <w:szCs w:val="20"/>
              </w:rPr>
            </w:pPr>
            <w:r w:rsidRPr="00607591">
              <w:rPr>
                <w:rFonts w:ascii="Times New Roman" w:hAnsi="Times New Roman"/>
                <w:sz w:val="20"/>
                <w:szCs w:val="20"/>
              </w:rPr>
              <w:t>Документ, подтверждающий право пользования водными биологическими ресурсам</w:t>
            </w:r>
            <w:proofErr w:type="gramStart"/>
            <w:r w:rsidRPr="00607591">
              <w:rPr>
                <w:rFonts w:ascii="Times New Roman" w:hAnsi="Times New Roman"/>
                <w:sz w:val="20"/>
                <w:szCs w:val="20"/>
              </w:rPr>
              <w:t>и-</w:t>
            </w:r>
            <w:proofErr w:type="gramEnd"/>
            <w:r w:rsidRPr="00607591">
              <w:rPr>
                <w:rFonts w:ascii="Times New Roman" w:hAnsi="Times New Roman"/>
                <w:sz w:val="20"/>
                <w:szCs w:val="20"/>
              </w:rPr>
              <w:t xml:space="preserve"> Копия, при предъявлении оригинала</w:t>
            </w:r>
          </w:p>
          <w:p w:rsidR="00581372" w:rsidRPr="00B06E04" w:rsidRDefault="00581372" w:rsidP="0005582D">
            <w:pPr>
              <w:spacing w:after="0" w:line="240" w:lineRule="auto"/>
              <w:jc w:val="both"/>
              <w:rPr>
                <w:rFonts w:ascii="Times New Roman" w:hAnsi="Times New Roman"/>
                <w:sz w:val="20"/>
                <w:szCs w:val="20"/>
              </w:rPr>
            </w:pPr>
            <w:r w:rsidRPr="00B06E04">
              <w:rPr>
                <w:rFonts w:ascii="Times New Roman" w:hAnsi="Times New Roman"/>
                <w:sz w:val="20"/>
                <w:szCs w:val="20"/>
              </w:rPr>
              <w:t xml:space="preserve">19.1. Решение о предоставлении в пользование водных биологических ресурсов </w:t>
            </w:r>
          </w:p>
          <w:p w:rsidR="00581372" w:rsidRPr="00B06E04" w:rsidRDefault="00581372" w:rsidP="0005582D">
            <w:pPr>
              <w:spacing w:after="0" w:line="240" w:lineRule="auto"/>
              <w:jc w:val="both"/>
              <w:rPr>
                <w:rFonts w:ascii="Times New Roman" w:hAnsi="Times New Roman"/>
                <w:b/>
                <w:sz w:val="20"/>
                <w:szCs w:val="20"/>
              </w:rPr>
            </w:pPr>
            <w:r w:rsidRPr="00B06E04">
              <w:rPr>
                <w:rFonts w:ascii="Times New Roman" w:hAnsi="Times New Roman"/>
                <w:b/>
                <w:sz w:val="20"/>
                <w:szCs w:val="20"/>
              </w:rPr>
              <w:t>или</w:t>
            </w:r>
          </w:p>
          <w:p w:rsidR="00581372" w:rsidRDefault="00581372" w:rsidP="0005582D">
            <w:pPr>
              <w:spacing w:after="0" w:line="240" w:lineRule="auto"/>
              <w:jc w:val="both"/>
              <w:rPr>
                <w:rFonts w:ascii="Times New Roman" w:hAnsi="Times New Roman"/>
                <w:sz w:val="20"/>
                <w:szCs w:val="20"/>
              </w:rPr>
            </w:pPr>
            <w:r w:rsidRPr="00B06E04">
              <w:rPr>
                <w:rFonts w:ascii="Times New Roman" w:hAnsi="Times New Roman"/>
                <w:sz w:val="20"/>
                <w:szCs w:val="20"/>
              </w:rPr>
              <w:t>19.2. договор о предоставлении рыбопромыслового участка, договор пользования водными биологическими ресурсами</w:t>
            </w:r>
          </w:p>
          <w:p w:rsidR="00581372" w:rsidRPr="00B06E04" w:rsidRDefault="00581372" w:rsidP="0005582D">
            <w:pPr>
              <w:spacing w:after="0" w:line="240" w:lineRule="auto"/>
              <w:jc w:val="both"/>
              <w:rPr>
                <w:rFonts w:ascii="Times New Roman" w:hAnsi="Times New Roman"/>
                <w:kern w:val="2"/>
                <w:sz w:val="16"/>
                <w:szCs w:val="16"/>
              </w:rPr>
            </w:pPr>
            <w:r w:rsidRPr="00B06E04">
              <w:rPr>
                <w:rFonts w:ascii="Times New Roman" w:hAnsi="Times New Roman"/>
                <w:kern w:val="2"/>
                <w:sz w:val="16"/>
                <w:szCs w:val="16"/>
              </w:rPr>
              <w:t>Для предоставления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r>
      <w:tr w:rsidR="00581372" w:rsidRPr="00607591" w:rsidTr="0005582D">
        <w:trPr>
          <w:tblCellSpacing w:w="0" w:type="dxa"/>
          <w:jc w:val="center"/>
        </w:trPr>
        <w:tc>
          <w:tcPr>
            <w:tcW w:w="942" w:type="dxa"/>
            <w:tcBorders>
              <w:top w:val="outset" w:sz="6" w:space="0" w:color="auto"/>
              <w:bottom w:val="outset" w:sz="6" w:space="0" w:color="auto"/>
              <w:right w:val="outset" w:sz="6" w:space="0" w:color="auto"/>
            </w:tcBorders>
          </w:tcPr>
          <w:p w:rsidR="00581372" w:rsidRDefault="00581372" w:rsidP="0005582D">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9623" w:type="dxa"/>
            <w:tcBorders>
              <w:top w:val="outset" w:sz="6" w:space="0" w:color="auto"/>
              <w:left w:val="outset" w:sz="6" w:space="0" w:color="auto"/>
              <w:bottom w:val="outset" w:sz="6" w:space="0" w:color="auto"/>
            </w:tcBorders>
          </w:tcPr>
          <w:p w:rsidR="00581372" w:rsidRPr="00607591" w:rsidRDefault="00581372" w:rsidP="0005582D">
            <w:pPr>
              <w:spacing w:after="0" w:line="240" w:lineRule="auto"/>
              <w:jc w:val="both"/>
              <w:rPr>
                <w:rFonts w:ascii="Times New Roman" w:hAnsi="Times New Roman"/>
                <w:sz w:val="20"/>
                <w:szCs w:val="20"/>
              </w:rPr>
            </w:pPr>
            <w:r w:rsidRPr="00607591">
              <w:rPr>
                <w:rFonts w:ascii="Times New Roman" w:hAnsi="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w:t>
            </w:r>
            <w:proofErr w:type="gramStart"/>
            <w:r w:rsidRPr="00607591">
              <w:rPr>
                <w:rFonts w:ascii="Times New Roman" w:hAnsi="Times New Roman"/>
                <w:sz w:val="20"/>
                <w:szCs w:val="20"/>
              </w:rPr>
              <w:t>я-</w:t>
            </w:r>
            <w:proofErr w:type="gramEnd"/>
            <w:r w:rsidRPr="00607591">
              <w:rPr>
                <w:rFonts w:ascii="Times New Roman" w:hAnsi="Times New Roman"/>
                <w:sz w:val="20"/>
                <w:szCs w:val="20"/>
              </w:rPr>
              <w:t xml:space="preserve"> Копия, при предъявлении оригинала</w:t>
            </w:r>
          </w:p>
          <w:p w:rsidR="00581372" w:rsidRPr="00B06E04" w:rsidRDefault="00581372" w:rsidP="0005582D">
            <w:pPr>
              <w:spacing w:after="0" w:line="240" w:lineRule="auto"/>
              <w:jc w:val="both"/>
              <w:rPr>
                <w:rFonts w:ascii="Times New Roman" w:hAnsi="Times New Roman"/>
                <w:kern w:val="2"/>
                <w:sz w:val="16"/>
                <w:szCs w:val="16"/>
              </w:rPr>
            </w:pPr>
            <w:r w:rsidRPr="00B06E04">
              <w:rPr>
                <w:rFonts w:ascii="Times New Roman" w:hAnsi="Times New Roman"/>
                <w:kern w:val="2"/>
                <w:sz w:val="16"/>
                <w:szCs w:val="16"/>
              </w:rPr>
              <w:t>Для предоставления</w:t>
            </w:r>
            <w:r>
              <w:rPr>
                <w:rFonts w:ascii="Times New Roman" w:hAnsi="Times New Roman"/>
                <w:kern w:val="2"/>
                <w:sz w:val="16"/>
                <w:szCs w:val="16"/>
              </w:rPr>
              <w:t xml:space="preserve"> </w:t>
            </w:r>
            <w:r w:rsidRPr="00B06E04">
              <w:rPr>
                <w:rFonts w:ascii="Times New Roman" w:hAnsi="Times New Roman"/>
                <w:kern w:val="2"/>
                <w:sz w:val="16"/>
                <w:szCs w:val="16"/>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r>
    </w:tbl>
    <w:p w:rsidR="00581372" w:rsidRPr="000B2239" w:rsidRDefault="00581372" w:rsidP="00581372">
      <w:pPr>
        <w:suppressAutoHyphens/>
        <w:spacing w:after="0" w:line="240" w:lineRule="auto"/>
        <w:rPr>
          <w:rFonts w:ascii="Times New Roman" w:hAnsi="Times New Roman"/>
          <w:sz w:val="28"/>
          <w:szCs w:val="28"/>
          <w:lang w:eastAsia="ar-SA"/>
        </w:rPr>
      </w:pPr>
    </w:p>
    <w:p w:rsidR="00581372" w:rsidRDefault="00581372" w:rsidP="00581372">
      <w:pPr>
        <w:spacing w:after="0" w:line="240" w:lineRule="auto"/>
        <w:jc w:val="right"/>
        <w:rPr>
          <w:rFonts w:ascii="Times New Roman" w:hAnsi="Times New Roman"/>
          <w:sz w:val="20"/>
          <w:szCs w:val="20"/>
          <w:lang w:eastAsia="ru-RU"/>
        </w:rPr>
      </w:pPr>
    </w:p>
    <w:p w:rsidR="00581372" w:rsidRDefault="00581372" w:rsidP="00581372">
      <w:pPr>
        <w:spacing w:after="0" w:line="240" w:lineRule="auto"/>
        <w:jc w:val="right"/>
        <w:rPr>
          <w:rFonts w:ascii="Times New Roman" w:hAnsi="Times New Roman"/>
          <w:sz w:val="20"/>
          <w:szCs w:val="20"/>
          <w:lang w:eastAsia="ru-RU"/>
        </w:rPr>
      </w:pPr>
    </w:p>
    <w:p w:rsidR="00581372" w:rsidRDefault="00581372" w:rsidP="00581372">
      <w:pPr>
        <w:spacing w:after="0" w:line="240" w:lineRule="auto"/>
        <w:jc w:val="right"/>
        <w:rPr>
          <w:rFonts w:ascii="Times New Roman" w:hAnsi="Times New Roman"/>
          <w:sz w:val="20"/>
          <w:szCs w:val="20"/>
          <w:lang w:eastAsia="ru-RU"/>
        </w:rPr>
      </w:pPr>
    </w:p>
    <w:p w:rsidR="00581372" w:rsidRDefault="00581372" w:rsidP="00581372">
      <w:pPr>
        <w:spacing w:after="0" w:line="240" w:lineRule="auto"/>
        <w:jc w:val="right"/>
        <w:rPr>
          <w:rFonts w:ascii="Times New Roman" w:hAnsi="Times New Roman"/>
          <w:sz w:val="20"/>
          <w:szCs w:val="20"/>
          <w:lang w:eastAsia="ru-RU"/>
        </w:rPr>
      </w:pPr>
    </w:p>
    <w:p w:rsidR="00581372" w:rsidRDefault="00581372" w:rsidP="00581372">
      <w:pPr>
        <w:spacing w:after="0" w:line="240" w:lineRule="auto"/>
        <w:jc w:val="right"/>
        <w:rPr>
          <w:rFonts w:ascii="Times New Roman" w:hAnsi="Times New Roman"/>
          <w:sz w:val="20"/>
          <w:szCs w:val="20"/>
          <w:lang w:eastAsia="ru-RU"/>
        </w:rPr>
      </w:pPr>
    </w:p>
    <w:p w:rsidR="00581372" w:rsidRDefault="00581372" w:rsidP="00581372">
      <w:pPr>
        <w:spacing w:after="0" w:line="240" w:lineRule="auto"/>
        <w:jc w:val="right"/>
        <w:rPr>
          <w:rFonts w:ascii="Times New Roman" w:hAnsi="Times New Roman"/>
          <w:sz w:val="20"/>
          <w:szCs w:val="20"/>
          <w:lang w:eastAsia="ru-RU"/>
        </w:rPr>
      </w:pPr>
    </w:p>
    <w:p w:rsidR="00581372" w:rsidRDefault="00581372" w:rsidP="00581372">
      <w:pPr>
        <w:spacing w:after="0" w:line="240" w:lineRule="auto"/>
        <w:jc w:val="right"/>
        <w:rPr>
          <w:rFonts w:ascii="Times New Roman" w:hAnsi="Times New Roman"/>
          <w:sz w:val="20"/>
          <w:szCs w:val="20"/>
          <w:lang w:eastAsia="ru-RU"/>
        </w:rPr>
      </w:pPr>
    </w:p>
    <w:p w:rsidR="00581372" w:rsidRDefault="00581372" w:rsidP="00581372">
      <w:pPr>
        <w:spacing w:after="0" w:line="240" w:lineRule="auto"/>
        <w:jc w:val="right"/>
        <w:rPr>
          <w:rFonts w:ascii="Times New Roman" w:hAnsi="Times New Roman"/>
          <w:sz w:val="20"/>
          <w:szCs w:val="20"/>
          <w:lang w:eastAsia="ru-RU"/>
        </w:rPr>
      </w:pPr>
    </w:p>
    <w:p w:rsidR="00581372" w:rsidRDefault="00581372" w:rsidP="00581372">
      <w:pPr>
        <w:spacing w:after="0" w:line="240" w:lineRule="auto"/>
        <w:jc w:val="right"/>
        <w:rPr>
          <w:rFonts w:ascii="Times New Roman" w:hAnsi="Times New Roman"/>
          <w:sz w:val="20"/>
          <w:szCs w:val="20"/>
          <w:lang w:eastAsia="ru-RU"/>
        </w:rPr>
      </w:pPr>
    </w:p>
    <w:p w:rsidR="00581372" w:rsidRPr="000B2239" w:rsidRDefault="00581372" w:rsidP="00581372">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Приложение  № 3</w:t>
      </w:r>
    </w:p>
    <w:p w:rsidR="00581372" w:rsidRPr="000B2239" w:rsidRDefault="00581372" w:rsidP="00581372">
      <w:pPr>
        <w:spacing w:after="0" w:line="240" w:lineRule="auto"/>
        <w:jc w:val="right"/>
        <w:rPr>
          <w:rFonts w:ascii="Times New Roman" w:hAnsi="Times New Roman"/>
          <w:sz w:val="24"/>
          <w:szCs w:val="24"/>
          <w:lang w:eastAsia="ru-RU"/>
        </w:rPr>
      </w:pPr>
      <w:r w:rsidRPr="000B2239">
        <w:rPr>
          <w:rFonts w:ascii="Times New Roman" w:hAnsi="Times New Roman"/>
          <w:sz w:val="24"/>
          <w:szCs w:val="24"/>
          <w:lang w:eastAsia="ru-RU"/>
        </w:rPr>
        <w:t>к административному регламенту</w:t>
      </w:r>
    </w:p>
    <w:p w:rsidR="00581372" w:rsidRPr="000B2239" w:rsidRDefault="00581372" w:rsidP="00581372">
      <w:pPr>
        <w:spacing w:after="0" w:line="240" w:lineRule="auto"/>
        <w:jc w:val="right"/>
        <w:rPr>
          <w:rFonts w:ascii="Times New Roman" w:hAnsi="Times New Roman"/>
          <w:sz w:val="24"/>
          <w:szCs w:val="24"/>
          <w:lang w:eastAsia="ru-RU"/>
        </w:rPr>
      </w:pPr>
      <w:r w:rsidRPr="000B2239">
        <w:rPr>
          <w:rFonts w:ascii="Times New Roman" w:hAnsi="Times New Roman"/>
          <w:sz w:val="24"/>
          <w:szCs w:val="24"/>
          <w:lang w:eastAsia="ru-RU"/>
        </w:rPr>
        <w:t> предоставления муниципальной услуги</w:t>
      </w:r>
    </w:p>
    <w:p w:rsidR="00581372" w:rsidRPr="00DF162F" w:rsidRDefault="00581372" w:rsidP="00581372">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w:t>
      </w:r>
      <w:r w:rsidRPr="00DF162F">
        <w:rPr>
          <w:rFonts w:ascii="Times New Roman" w:hAnsi="Times New Roman"/>
          <w:lang w:eastAsia="ru-RU"/>
        </w:rPr>
        <w:t>Предоставление  земельного участка в аренду без проведения торгов</w:t>
      </w:r>
      <w:r w:rsidRPr="00DF162F">
        <w:rPr>
          <w:rFonts w:ascii="Times New Roman" w:hAnsi="Times New Roman"/>
          <w:sz w:val="24"/>
          <w:szCs w:val="24"/>
          <w:lang w:eastAsia="ru-RU"/>
        </w:rPr>
        <w:t>»</w:t>
      </w:r>
    </w:p>
    <w:p w:rsidR="00581372" w:rsidRDefault="00581372" w:rsidP="00581372">
      <w:pPr>
        <w:autoSpaceDE w:val="0"/>
        <w:autoSpaceDN w:val="0"/>
        <w:adjustRightInd w:val="0"/>
        <w:spacing w:after="0" w:line="240" w:lineRule="auto"/>
        <w:rPr>
          <w:rFonts w:ascii="Times New Roman" w:hAnsi="Times New Roman"/>
          <w:sz w:val="24"/>
          <w:szCs w:val="24"/>
          <w:lang w:eastAsia="ru-RU"/>
        </w:rPr>
      </w:pPr>
    </w:p>
    <w:p w:rsidR="00581372" w:rsidRPr="00B06E04" w:rsidRDefault="00581372" w:rsidP="00581372">
      <w:pPr>
        <w:pStyle w:val="af1"/>
        <w:ind w:left="3420"/>
        <w:jc w:val="right"/>
        <w:rPr>
          <w:rFonts w:ascii="Times New Roman" w:hAnsi="Times New Roman" w:cs="Times New Roman"/>
          <w:sz w:val="28"/>
          <w:szCs w:val="28"/>
          <w:lang w:eastAsia="ar-SA"/>
        </w:rPr>
      </w:pPr>
      <w:r>
        <w:rPr>
          <w:rFonts w:ascii="Times New Roman" w:hAnsi="Times New Roman" w:cs="Times New Roman"/>
        </w:rPr>
        <w:tab/>
      </w:r>
      <w:r w:rsidRPr="00B06E04">
        <w:rPr>
          <w:rFonts w:ascii="Times New Roman" w:hAnsi="Times New Roman" w:cs="Times New Roman"/>
          <w:sz w:val="28"/>
          <w:szCs w:val="28"/>
          <w:lang w:eastAsia="ar-SA"/>
        </w:rPr>
        <w:t>Главе администрации</w:t>
      </w:r>
    </w:p>
    <w:p w:rsidR="00581372" w:rsidRPr="00B06E04" w:rsidRDefault="00581372" w:rsidP="00581372">
      <w:pPr>
        <w:suppressLineNumbers/>
        <w:suppressAutoHyphens/>
        <w:spacing w:after="0" w:line="240" w:lineRule="auto"/>
        <w:ind w:left="3420"/>
        <w:jc w:val="right"/>
        <w:rPr>
          <w:rFonts w:ascii="Times New Roman" w:hAnsi="Times New Roman"/>
          <w:sz w:val="28"/>
          <w:szCs w:val="28"/>
          <w:lang w:eastAsia="ar-SA"/>
        </w:rPr>
      </w:pPr>
      <w:r w:rsidRPr="00B06E04">
        <w:rPr>
          <w:rFonts w:ascii="Times New Roman" w:hAnsi="Times New Roman"/>
          <w:sz w:val="28"/>
          <w:szCs w:val="28"/>
          <w:lang w:eastAsia="ar-SA"/>
        </w:rPr>
        <w:t xml:space="preserve">сельского поселения </w:t>
      </w:r>
    </w:p>
    <w:p w:rsidR="00581372" w:rsidRPr="00B06E04" w:rsidRDefault="00581372" w:rsidP="00581372">
      <w:pPr>
        <w:suppressLineNumbers/>
        <w:suppressAutoHyphens/>
        <w:spacing w:after="0" w:line="240" w:lineRule="auto"/>
        <w:ind w:left="3420"/>
        <w:jc w:val="right"/>
        <w:rPr>
          <w:rFonts w:ascii="Times New Roman" w:hAnsi="Times New Roman"/>
          <w:sz w:val="28"/>
          <w:szCs w:val="28"/>
          <w:lang w:eastAsia="ar-SA"/>
        </w:rPr>
      </w:pPr>
      <w:r w:rsidRPr="00B06E04">
        <w:rPr>
          <w:rFonts w:ascii="Times New Roman" w:hAnsi="Times New Roman"/>
          <w:sz w:val="28"/>
          <w:szCs w:val="28"/>
          <w:lang w:eastAsia="ar-SA"/>
        </w:rPr>
        <w:t>__________________________________________</w:t>
      </w:r>
    </w:p>
    <w:p w:rsidR="00581372" w:rsidRPr="00B06E04" w:rsidRDefault="00581372" w:rsidP="00581372">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sz w:val="24"/>
          <w:szCs w:val="24"/>
          <w:lang w:eastAsia="ar-SA"/>
        </w:rPr>
        <w:t>от</w:t>
      </w:r>
      <w:r w:rsidRPr="00B06E04">
        <w:rPr>
          <w:rFonts w:ascii="Times New Roman" w:hAnsi="Times New Roman"/>
          <w:sz w:val="28"/>
          <w:szCs w:val="28"/>
          <w:lang w:eastAsia="ar-SA"/>
        </w:rPr>
        <w:t xml:space="preserve">________________________________________ </w:t>
      </w:r>
      <w:r w:rsidRPr="00B06E04">
        <w:rPr>
          <w:rFonts w:ascii="Times New Roman" w:hAnsi="Times New Roman"/>
          <w:lang w:eastAsia="ar-SA"/>
        </w:rPr>
        <w:t>(Ф.И.О. заявителя)</w:t>
      </w:r>
    </w:p>
    <w:p w:rsidR="00581372" w:rsidRPr="00B06E04" w:rsidRDefault="00581372" w:rsidP="00581372">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w:t>
      </w:r>
    </w:p>
    <w:p w:rsidR="00581372" w:rsidRPr="00B06E04" w:rsidRDefault="00581372" w:rsidP="00581372">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w:t>
      </w:r>
    </w:p>
    <w:p w:rsidR="00581372" w:rsidRPr="00B06E04" w:rsidRDefault="00581372" w:rsidP="00581372">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w:t>
      </w:r>
    </w:p>
    <w:p w:rsidR="00581372" w:rsidRPr="00B06E04" w:rsidRDefault="00581372" w:rsidP="00581372">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Место жительства:___________________________________</w:t>
      </w:r>
    </w:p>
    <w:p w:rsidR="00581372" w:rsidRPr="00B06E04" w:rsidRDefault="00581372" w:rsidP="00581372">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___________________________________________________</w:t>
      </w:r>
    </w:p>
    <w:p w:rsidR="00581372" w:rsidRPr="00B06E04" w:rsidRDefault="00581372" w:rsidP="00581372">
      <w:pPr>
        <w:suppressLineNumbers/>
        <w:suppressAutoHyphens/>
        <w:spacing w:after="0" w:line="240" w:lineRule="auto"/>
        <w:ind w:left="3420"/>
        <w:rPr>
          <w:rFonts w:ascii="Times New Roman" w:hAnsi="Times New Roman"/>
          <w:lang w:eastAsia="ar-SA"/>
        </w:rPr>
      </w:pPr>
      <w:r w:rsidRPr="00B06E04">
        <w:rPr>
          <w:rFonts w:ascii="Times New Roman" w:hAnsi="Times New Roman"/>
          <w:lang w:eastAsia="ar-SA"/>
        </w:rPr>
        <w:t xml:space="preserve"> Почтовый адрес:___________________________________</w:t>
      </w:r>
    </w:p>
    <w:p w:rsidR="00581372" w:rsidRPr="00B06E04" w:rsidRDefault="00581372" w:rsidP="00581372">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___________________________________________________</w:t>
      </w:r>
    </w:p>
    <w:p w:rsidR="00581372" w:rsidRPr="00B06E04" w:rsidRDefault="00581372" w:rsidP="00581372">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Контактный телефон: _________________________________</w:t>
      </w:r>
    </w:p>
    <w:p w:rsidR="00581372" w:rsidRPr="00B06E04" w:rsidRDefault="00581372" w:rsidP="00581372">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___________________________________________________</w:t>
      </w:r>
    </w:p>
    <w:p w:rsidR="00581372" w:rsidRPr="00B06E04" w:rsidRDefault="00581372" w:rsidP="00581372">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Адрес электронной почты: _____________________________</w:t>
      </w:r>
    </w:p>
    <w:p w:rsidR="00581372" w:rsidRPr="00B06E04" w:rsidRDefault="00581372" w:rsidP="00581372">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___________________________________________________</w:t>
      </w:r>
    </w:p>
    <w:p w:rsidR="00581372" w:rsidRPr="00B06E04" w:rsidRDefault="00581372" w:rsidP="00581372">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Документ, удостоверяющий личность: ____________________</w:t>
      </w:r>
    </w:p>
    <w:p w:rsidR="00581372" w:rsidRPr="00B06E04" w:rsidRDefault="00581372" w:rsidP="00581372">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____________________________________________________</w:t>
      </w:r>
    </w:p>
    <w:p w:rsidR="00581372" w:rsidRPr="00B06E04" w:rsidRDefault="00581372" w:rsidP="00581372">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(вид, данные документа)</w:t>
      </w:r>
    </w:p>
    <w:p w:rsidR="00581372" w:rsidRPr="00B06E04" w:rsidRDefault="00581372" w:rsidP="00581372">
      <w:pPr>
        <w:suppressLineNumbers/>
        <w:suppressAutoHyphens/>
        <w:spacing w:after="0" w:line="240" w:lineRule="auto"/>
        <w:ind w:left="3420"/>
        <w:jc w:val="center"/>
        <w:rPr>
          <w:rFonts w:ascii="Times New Roman" w:hAnsi="Times New Roman"/>
          <w:lang w:eastAsia="ar-SA"/>
        </w:rPr>
      </w:pPr>
      <w:r w:rsidRPr="00B06E04">
        <w:rPr>
          <w:rFonts w:ascii="Times New Roman" w:hAnsi="Times New Roman"/>
          <w:lang w:eastAsia="ar-SA"/>
        </w:rPr>
        <w:t>_____________________________________________________</w:t>
      </w:r>
    </w:p>
    <w:p w:rsidR="00581372" w:rsidRPr="00B06E04" w:rsidRDefault="00581372" w:rsidP="00581372">
      <w:pPr>
        <w:suppressLineNumbers/>
        <w:suppressAutoHyphens/>
        <w:spacing w:after="0" w:line="240" w:lineRule="auto"/>
        <w:ind w:left="3420"/>
        <w:jc w:val="center"/>
        <w:rPr>
          <w:rFonts w:ascii="Times New Roman" w:hAnsi="Times New Roman"/>
          <w:lang w:eastAsia="ar-SA"/>
        </w:rPr>
      </w:pPr>
    </w:p>
    <w:p w:rsidR="00581372" w:rsidRPr="00B06E04" w:rsidRDefault="00581372" w:rsidP="00581372">
      <w:pPr>
        <w:suppressLineNumbers/>
        <w:suppressAutoHyphens/>
        <w:spacing w:after="0" w:line="240" w:lineRule="auto"/>
        <w:jc w:val="center"/>
        <w:rPr>
          <w:rFonts w:ascii="Times New Roman" w:hAnsi="Times New Roman"/>
          <w:b/>
          <w:sz w:val="28"/>
          <w:szCs w:val="28"/>
          <w:lang w:eastAsia="ar-SA"/>
        </w:rPr>
      </w:pPr>
      <w:r w:rsidRPr="00B06E04">
        <w:rPr>
          <w:rFonts w:ascii="Times New Roman" w:hAnsi="Times New Roman"/>
          <w:b/>
          <w:sz w:val="28"/>
          <w:szCs w:val="28"/>
          <w:lang w:eastAsia="ar-SA"/>
        </w:rPr>
        <w:t>Заявление</w:t>
      </w:r>
    </w:p>
    <w:p w:rsidR="00581372" w:rsidRPr="00B06E04" w:rsidRDefault="00581372" w:rsidP="00581372">
      <w:pPr>
        <w:suppressLineNumbers/>
        <w:suppressAutoHyphens/>
        <w:spacing w:after="0" w:line="240" w:lineRule="auto"/>
        <w:jc w:val="center"/>
        <w:rPr>
          <w:rFonts w:ascii="Times New Roman" w:hAnsi="Times New Roman"/>
          <w:b/>
          <w:sz w:val="28"/>
          <w:szCs w:val="28"/>
          <w:lang w:eastAsia="ar-SA"/>
        </w:rPr>
      </w:pPr>
      <w:r w:rsidRPr="00B06E04">
        <w:rPr>
          <w:rFonts w:ascii="Times New Roman" w:hAnsi="Times New Roman"/>
          <w:b/>
          <w:sz w:val="28"/>
          <w:szCs w:val="28"/>
          <w:lang w:eastAsia="ar-SA"/>
        </w:rPr>
        <w:t>о предоставлении земельного участка</w:t>
      </w:r>
    </w:p>
    <w:p w:rsidR="00581372" w:rsidRPr="00B06E04" w:rsidRDefault="00581372" w:rsidP="00581372">
      <w:pPr>
        <w:suppressLineNumbers/>
        <w:suppressAutoHyphens/>
        <w:spacing w:after="0" w:line="240" w:lineRule="auto"/>
        <w:jc w:val="both"/>
        <w:rPr>
          <w:rFonts w:ascii="Times New Roman" w:hAnsi="Times New Roman"/>
          <w:sz w:val="28"/>
          <w:szCs w:val="28"/>
          <w:lang w:eastAsia="ar-SA"/>
        </w:rPr>
      </w:pPr>
    </w:p>
    <w:p w:rsidR="00581372" w:rsidRPr="00B06E04" w:rsidRDefault="00581372" w:rsidP="00581372">
      <w:pPr>
        <w:suppressLineNumbers/>
        <w:suppressAutoHyphens/>
        <w:spacing w:after="0" w:line="240" w:lineRule="auto"/>
        <w:ind w:firstLine="720"/>
        <w:jc w:val="both"/>
        <w:rPr>
          <w:rFonts w:ascii="Times New Roman" w:hAnsi="Times New Roman"/>
          <w:sz w:val="28"/>
          <w:szCs w:val="28"/>
          <w:lang w:eastAsia="ar-SA"/>
        </w:rPr>
      </w:pPr>
      <w:r w:rsidRPr="00B06E04">
        <w:rPr>
          <w:rFonts w:ascii="Times New Roman" w:hAnsi="Times New Roman"/>
          <w:sz w:val="28"/>
          <w:szCs w:val="28"/>
          <w:lang w:eastAsia="ar-SA"/>
        </w:rPr>
        <w:t xml:space="preserve">Прошу предоставить земельный участок </w:t>
      </w:r>
      <w:r w:rsidRPr="00B06E04">
        <w:rPr>
          <w:rFonts w:ascii="Times New Roman" w:hAnsi="Times New Roman"/>
          <w:b/>
          <w:sz w:val="28"/>
          <w:szCs w:val="28"/>
          <w:lang w:eastAsia="ar-SA"/>
        </w:rPr>
        <w:t>площадью</w:t>
      </w:r>
      <w:r w:rsidRPr="00B06E04">
        <w:rPr>
          <w:rFonts w:ascii="Times New Roman" w:hAnsi="Times New Roman"/>
          <w:sz w:val="28"/>
          <w:szCs w:val="28"/>
          <w:lang w:eastAsia="ar-SA"/>
        </w:rPr>
        <w:t xml:space="preserve"> _________________, расположенный </w:t>
      </w:r>
      <w:r w:rsidRPr="00B06E04">
        <w:rPr>
          <w:rFonts w:ascii="Times New Roman" w:hAnsi="Times New Roman"/>
          <w:b/>
          <w:sz w:val="28"/>
          <w:szCs w:val="28"/>
          <w:lang w:eastAsia="ar-SA"/>
        </w:rPr>
        <w:t>по адресу</w:t>
      </w:r>
      <w:proofErr w:type="gramStart"/>
      <w:r w:rsidRPr="00B06E04">
        <w:rPr>
          <w:rFonts w:ascii="Times New Roman" w:hAnsi="Times New Roman"/>
          <w:sz w:val="28"/>
          <w:szCs w:val="28"/>
          <w:lang w:eastAsia="ar-SA"/>
        </w:rPr>
        <w:t>:, __________________________________________________________________,</w:t>
      </w:r>
      <w:proofErr w:type="gramEnd"/>
    </w:p>
    <w:p w:rsidR="00581372" w:rsidRPr="00B06E04" w:rsidRDefault="00581372" w:rsidP="00581372">
      <w:pPr>
        <w:suppressLineNumbers/>
        <w:suppressAutoHyphens/>
        <w:spacing w:after="0" w:line="240" w:lineRule="auto"/>
        <w:jc w:val="both"/>
        <w:rPr>
          <w:rFonts w:ascii="Times New Roman" w:hAnsi="Times New Roman"/>
          <w:sz w:val="28"/>
          <w:szCs w:val="28"/>
          <w:lang w:eastAsia="ar-SA"/>
        </w:rPr>
      </w:pPr>
      <w:r w:rsidRPr="00B06E04">
        <w:rPr>
          <w:rFonts w:ascii="Times New Roman" w:hAnsi="Times New Roman"/>
          <w:b/>
          <w:sz w:val="28"/>
          <w:szCs w:val="28"/>
          <w:lang w:eastAsia="ar-SA"/>
        </w:rPr>
        <w:t>кадастровый номер</w:t>
      </w:r>
      <w:r w:rsidRPr="00B06E04">
        <w:rPr>
          <w:rFonts w:ascii="Times New Roman" w:hAnsi="Times New Roman"/>
          <w:sz w:val="28"/>
          <w:szCs w:val="28"/>
          <w:lang w:eastAsia="ar-SA"/>
        </w:rPr>
        <w:t xml:space="preserve"> земельного участка ______________________________,</w:t>
      </w:r>
    </w:p>
    <w:p w:rsidR="00581372" w:rsidRPr="00B06E04" w:rsidRDefault="00581372" w:rsidP="00581372">
      <w:pPr>
        <w:suppressLineNumbers/>
        <w:suppressAutoHyphens/>
        <w:spacing w:after="0" w:line="240" w:lineRule="auto"/>
        <w:jc w:val="both"/>
        <w:rPr>
          <w:rFonts w:ascii="Times New Roman" w:hAnsi="Times New Roman"/>
          <w:sz w:val="28"/>
          <w:szCs w:val="28"/>
          <w:lang w:eastAsia="ar-SA"/>
        </w:rPr>
      </w:pPr>
      <w:r w:rsidRPr="00B06E04">
        <w:rPr>
          <w:rFonts w:ascii="Times New Roman" w:hAnsi="Times New Roman"/>
          <w:b/>
          <w:sz w:val="28"/>
          <w:szCs w:val="28"/>
          <w:lang w:eastAsia="ar-SA"/>
        </w:rPr>
        <w:t>в</w:t>
      </w:r>
      <w:r w:rsidRPr="00B06E04">
        <w:rPr>
          <w:rFonts w:ascii="Times New Roman" w:hAnsi="Times New Roman"/>
          <w:sz w:val="28"/>
          <w:szCs w:val="28"/>
          <w:lang w:eastAsia="ar-SA"/>
        </w:rPr>
        <w:t xml:space="preserve"> ________________________________________________________________.</w:t>
      </w:r>
    </w:p>
    <w:p w:rsidR="00581372" w:rsidRPr="00B06E04" w:rsidRDefault="00581372" w:rsidP="00581372">
      <w:pPr>
        <w:suppressLineNumbers/>
        <w:suppressAutoHyphens/>
        <w:spacing w:after="0" w:line="240" w:lineRule="auto"/>
        <w:jc w:val="center"/>
        <w:rPr>
          <w:rFonts w:ascii="Times New Roman" w:hAnsi="Times New Roman"/>
          <w:i/>
          <w:sz w:val="24"/>
          <w:szCs w:val="24"/>
          <w:lang w:eastAsia="ar-SA"/>
        </w:rPr>
      </w:pPr>
      <w:r w:rsidRPr="00B06E04">
        <w:rPr>
          <w:rFonts w:ascii="Times New Roman" w:hAnsi="Times New Roman"/>
          <w:i/>
          <w:sz w:val="24"/>
          <w:szCs w:val="24"/>
          <w:lang w:eastAsia="ar-SA"/>
        </w:rPr>
        <w:t>(вид права, на котором заявитель желает приобрести земельный участок)</w:t>
      </w:r>
    </w:p>
    <w:p w:rsidR="00581372" w:rsidRPr="00B06E04" w:rsidRDefault="00581372" w:rsidP="00581372">
      <w:pPr>
        <w:suppressLineNumbers/>
        <w:suppressAutoHyphens/>
        <w:spacing w:after="0" w:line="240" w:lineRule="auto"/>
        <w:ind w:firstLine="720"/>
        <w:jc w:val="both"/>
        <w:rPr>
          <w:rFonts w:ascii="Times New Roman" w:hAnsi="Times New Roman"/>
          <w:sz w:val="28"/>
          <w:szCs w:val="28"/>
          <w:lang w:eastAsia="ar-SA"/>
        </w:rPr>
      </w:pPr>
    </w:p>
    <w:p w:rsidR="00581372" w:rsidRPr="00B06E04" w:rsidRDefault="00581372" w:rsidP="00581372">
      <w:pPr>
        <w:suppressLineNumbers/>
        <w:suppressAutoHyphens/>
        <w:spacing w:after="0" w:line="240" w:lineRule="auto"/>
        <w:ind w:firstLine="708"/>
        <w:jc w:val="both"/>
        <w:rPr>
          <w:rFonts w:ascii="Times New Roman" w:hAnsi="Times New Roman"/>
          <w:sz w:val="28"/>
          <w:szCs w:val="28"/>
          <w:lang w:eastAsia="ar-SA"/>
        </w:rPr>
      </w:pPr>
      <w:r w:rsidRPr="00B06E04">
        <w:rPr>
          <w:rFonts w:ascii="Times New Roman" w:hAnsi="Times New Roman"/>
          <w:b/>
          <w:sz w:val="28"/>
          <w:szCs w:val="28"/>
          <w:lang w:eastAsia="ar-SA"/>
        </w:rPr>
        <w:t>Цель использования земельного участка</w:t>
      </w:r>
      <w:r w:rsidRPr="00B06E04">
        <w:rPr>
          <w:rFonts w:ascii="Times New Roman" w:hAnsi="Times New Roman"/>
          <w:sz w:val="28"/>
          <w:szCs w:val="28"/>
          <w:lang w:eastAsia="ar-SA"/>
        </w:rPr>
        <w:t>: _________</w:t>
      </w:r>
      <w:r>
        <w:rPr>
          <w:rFonts w:ascii="Times New Roman" w:hAnsi="Times New Roman"/>
          <w:sz w:val="28"/>
          <w:szCs w:val="28"/>
          <w:lang w:eastAsia="ar-SA"/>
        </w:rPr>
        <w:t>_______________</w:t>
      </w:r>
      <w:r w:rsidRPr="00B06E04">
        <w:rPr>
          <w:rFonts w:ascii="Times New Roman" w:hAnsi="Times New Roman"/>
          <w:sz w:val="28"/>
          <w:szCs w:val="28"/>
          <w:lang w:eastAsia="ar-SA"/>
        </w:rPr>
        <w:t>.</w:t>
      </w:r>
    </w:p>
    <w:p w:rsidR="00581372" w:rsidRPr="00B06E04" w:rsidRDefault="00581372" w:rsidP="00581372">
      <w:pPr>
        <w:suppressLineNumbers/>
        <w:suppressAutoHyphens/>
        <w:spacing w:after="0" w:line="240" w:lineRule="auto"/>
        <w:ind w:firstLine="720"/>
        <w:jc w:val="both"/>
        <w:rPr>
          <w:rFonts w:ascii="Times New Roman" w:hAnsi="Times New Roman"/>
          <w:sz w:val="28"/>
          <w:szCs w:val="28"/>
          <w:lang w:eastAsia="ar-SA"/>
        </w:rPr>
      </w:pPr>
    </w:p>
    <w:p w:rsidR="00581372" w:rsidRPr="00B06E04" w:rsidRDefault="00581372" w:rsidP="00581372">
      <w:pPr>
        <w:suppressLineNumbers/>
        <w:suppressAutoHyphens/>
        <w:spacing w:after="0" w:line="240" w:lineRule="auto"/>
        <w:ind w:firstLine="720"/>
        <w:jc w:val="both"/>
        <w:rPr>
          <w:rFonts w:ascii="Times New Roman" w:hAnsi="Times New Roman"/>
          <w:sz w:val="28"/>
          <w:szCs w:val="28"/>
          <w:lang w:eastAsia="ar-SA"/>
        </w:rPr>
      </w:pPr>
      <w:r w:rsidRPr="00B06E04">
        <w:rPr>
          <w:rFonts w:ascii="Times New Roman" w:hAnsi="Times New Roman"/>
          <w:b/>
          <w:sz w:val="28"/>
          <w:szCs w:val="28"/>
          <w:lang w:eastAsia="ar-SA"/>
        </w:rPr>
        <w:t>Основания предоставления земельного участка без торгов</w:t>
      </w:r>
      <w:r w:rsidRPr="00B06E04">
        <w:rPr>
          <w:rFonts w:ascii="Times New Roman" w:hAnsi="Times New Roman"/>
          <w:sz w:val="28"/>
          <w:szCs w:val="28"/>
          <w:lang w:eastAsia="ar-SA"/>
        </w:rPr>
        <w:t>:</w:t>
      </w:r>
    </w:p>
    <w:p w:rsidR="00581372" w:rsidRPr="00B06E04" w:rsidRDefault="00581372" w:rsidP="00581372">
      <w:pPr>
        <w:suppressLineNumbers/>
        <w:suppressAutoHyphens/>
        <w:spacing w:after="0" w:line="240" w:lineRule="auto"/>
        <w:jc w:val="both"/>
        <w:rPr>
          <w:rFonts w:ascii="Times New Roman" w:hAnsi="Times New Roman"/>
          <w:sz w:val="28"/>
          <w:szCs w:val="28"/>
          <w:lang w:eastAsia="ar-SA"/>
        </w:rPr>
      </w:pPr>
      <w:r w:rsidRPr="00B06E04">
        <w:rPr>
          <w:rFonts w:ascii="Times New Roman" w:hAnsi="Times New Roman"/>
          <w:sz w:val="28"/>
          <w:szCs w:val="28"/>
          <w:lang w:eastAsia="ar-SA"/>
        </w:rPr>
        <w:t>__________________________________________________________________</w:t>
      </w:r>
    </w:p>
    <w:p w:rsidR="00581372" w:rsidRPr="00B06E04" w:rsidRDefault="00581372" w:rsidP="00581372">
      <w:pPr>
        <w:suppressLineNumbers/>
        <w:suppressAutoHyphens/>
        <w:spacing w:after="0" w:line="240" w:lineRule="auto"/>
        <w:jc w:val="center"/>
        <w:rPr>
          <w:rFonts w:ascii="Times New Roman" w:hAnsi="Times New Roman"/>
          <w:i/>
          <w:sz w:val="24"/>
          <w:szCs w:val="24"/>
          <w:lang w:eastAsia="ar-SA"/>
        </w:rPr>
      </w:pPr>
      <w:proofErr w:type="gramStart"/>
      <w:r w:rsidRPr="00B06E04">
        <w:rPr>
          <w:rFonts w:ascii="Times New Roman" w:hAnsi="Times New Roman"/>
          <w:i/>
          <w:sz w:val="24"/>
          <w:szCs w:val="24"/>
          <w:lang w:eastAsia="ar-SA"/>
        </w:rPr>
        <w:t>(основания, предусмотренные п. 2 ст. 39.3, ст. 39.5, п. 2 ст. 39.6, п. 2 ст. 39.10 ЗК РФ)</w:t>
      </w:r>
      <w:proofErr w:type="gramEnd"/>
    </w:p>
    <w:p w:rsidR="00581372" w:rsidRPr="00B06E04" w:rsidRDefault="00581372" w:rsidP="00581372">
      <w:pPr>
        <w:suppressLineNumbers/>
        <w:suppressAutoHyphens/>
        <w:spacing w:after="0" w:line="240" w:lineRule="auto"/>
        <w:jc w:val="both"/>
        <w:rPr>
          <w:rFonts w:ascii="Times New Roman" w:hAnsi="Times New Roman"/>
          <w:sz w:val="28"/>
          <w:szCs w:val="28"/>
          <w:lang w:eastAsia="ar-SA"/>
        </w:rPr>
      </w:pPr>
      <w:r w:rsidRPr="00B06E04">
        <w:rPr>
          <w:rFonts w:ascii="Times New Roman" w:hAnsi="Times New Roman"/>
          <w:sz w:val="28"/>
          <w:szCs w:val="28"/>
          <w:lang w:eastAsia="ar-SA"/>
        </w:rPr>
        <w:t>___________________________________________________________________________________________________________________________________.</w:t>
      </w:r>
    </w:p>
    <w:p w:rsidR="00581372" w:rsidRPr="00B06E04" w:rsidRDefault="00581372" w:rsidP="00581372">
      <w:pPr>
        <w:suppressLineNumbers/>
        <w:suppressAutoHyphens/>
        <w:spacing w:after="0" w:line="240" w:lineRule="auto"/>
        <w:jc w:val="both"/>
        <w:rPr>
          <w:rFonts w:ascii="Times New Roman" w:hAnsi="Times New Roman"/>
          <w:sz w:val="28"/>
          <w:szCs w:val="28"/>
          <w:lang w:eastAsia="ar-SA"/>
        </w:rPr>
      </w:pPr>
      <w:r w:rsidRPr="00B06E04">
        <w:rPr>
          <w:rFonts w:ascii="Times New Roman" w:hAnsi="Times New Roman"/>
          <w:sz w:val="28"/>
          <w:szCs w:val="28"/>
          <w:lang w:eastAsia="ar-SA"/>
        </w:rPr>
        <w:tab/>
        <w:t>Постановление администрации сельского поселения ______________________ о предварительном согласовании предоставления земельного участка от ______________№ ______________.</w:t>
      </w:r>
    </w:p>
    <w:p w:rsidR="00581372" w:rsidRPr="00B06E04" w:rsidRDefault="00581372" w:rsidP="00581372">
      <w:pPr>
        <w:suppressLineNumbers/>
        <w:suppressAutoHyphens/>
        <w:spacing w:after="0" w:line="240" w:lineRule="auto"/>
        <w:ind w:firstLine="709"/>
        <w:jc w:val="both"/>
        <w:rPr>
          <w:rFonts w:ascii="Times New Roman" w:hAnsi="Times New Roman"/>
          <w:sz w:val="28"/>
          <w:szCs w:val="28"/>
          <w:lang w:eastAsia="ar-SA"/>
        </w:rPr>
      </w:pPr>
    </w:p>
    <w:p w:rsidR="00581372" w:rsidRPr="00B06E04" w:rsidRDefault="00581372" w:rsidP="00581372">
      <w:pPr>
        <w:suppressLineNumbers/>
        <w:suppressAutoHyphens/>
        <w:spacing w:after="0" w:line="240" w:lineRule="auto"/>
        <w:ind w:left="709"/>
        <w:jc w:val="both"/>
        <w:rPr>
          <w:rFonts w:ascii="Times New Roman" w:hAnsi="Times New Roman"/>
          <w:b/>
          <w:sz w:val="28"/>
          <w:szCs w:val="34"/>
          <w:lang w:eastAsia="ar-SA"/>
        </w:rPr>
      </w:pPr>
      <w:r w:rsidRPr="00B06E04">
        <w:rPr>
          <w:rFonts w:ascii="Times New Roman" w:hAnsi="Times New Roman"/>
          <w:b/>
          <w:sz w:val="28"/>
          <w:szCs w:val="34"/>
          <w:lang w:eastAsia="ar-SA"/>
        </w:rPr>
        <w:t>К заявлению прилагаю:</w:t>
      </w:r>
    </w:p>
    <w:p w:rsidR="00581372" w:rsidRPr="00B06E04" w:rsidRDefault="00581372" w:rsidP="00581372">
      <w:pPr>
        <w:numPr>
          <w:ilvl w:val="0"/>
          <w:numId w:val="4"/>
        </w:numPr>
        <w:suppressLineNumbers/>
        <w:tabs>
          <w:tab w:val="clear" w:pos="720"/>
          <w:tab w:val="num" w:pos="0"/>
        </w:tabs>
        <w:suppressAutoHyphens/>
        <w:spacing w:after="0" w:line="240" w:lineRule="auto"/>
        <w:ind w:left="0" w:firstLine="709"/>
        <w:jc w:val="both"/>
        <w:rPr>
          <w:rFonts w:ascii="Times New Roman" w:hAnsi="Times New Roman"/>
          <w:sz w:val="28"/>
          <w:szCs w:val="34"/>
          <w:lang w:eastAsia="ar-SA"/>
        </w:rPr>
      </w:pPr>
      <w:r w:rsidRPr="00B06E04">
        <w:rPr>
          <w:rFonts w:ascii="Times New Roman" w:hAnsi="Times New Roman"/>
          <w:sz w:val="28"/>
          <w:szCs w:val="34"/>
          <w:lang w:eastAsia="ar-SA"/>
        </w:rPr>
        <w:t>Копия документа, подтверждающего личность заявителя.</w:t>
      </w:r>
    </w:p>
    <w:p w:rsidR="00581372" w:rsidRPr="00B06E04" w:rsidRDefault="00581372" w:rsidP="00581372">
      <w:pPr>
        <w:numPr>
          <w:ilvl w:val="0"/>
          <w:numId w:val="4"/>
        </w:numPr>
        <w:suppressLineNumbers/>
        <w:tabs>
          <w:tab w:val="clear" w:pos="720"/>
          <w:tab w:val="num" w:pos="0"/>
        </w:tabs>
        <w:suppressAutoHyphens/>
        <w:spacing w:after="0" w:line="240" w:lineRule="auto"/>
        <w:ind w:left="0" w:firstLine="709"/>
        <w:jc w:val="both"/>
        <w:rPr>
          <w:rFonts w:ascii="Times New Roman" w:hAnsi="Times New Roman"/>
          <w:sz w:val="28"/>
          <w:szCs w:val="34"/>
          <w:lang w:eastAsia="ar-SA"/>
        </w:rPr>
      </w:pPr>
      <w:r w:rsidRPr="00B06E04">
        <w:rPr>
          <w:rFonts w:ascii="Times New Roman" w:hAnsi="Times New Roman"/>
          <w:sz w:val="28"/>
          <w:szCs w:val="34"/>
          <w:lang w:eastAsia="ar-SA"/>
        </w:rPr>
        <w:t xml:space="preserve">Копия документа, подтверждающего полномочия представителя заявителя </w:t>
      </w:r>
      <w:r w:rsidRPr="00B06E04">
        <w:rPr>
          <w:rFonts w:ascii="Times New Roman" w:hAnsi="Times New Roman"/>
          <w:i/>
          <w:sz w:val="28"/>
          <w:szCs w:val="34"/>
          <w:lang w:eastAsia="ar-SA"/>
        </w:rPr>
        <w:t>(в случае подачи заявления представителем физического или юридического лица)</w:t>
      </w:r>
      <w:r w:rsidRPr="00B06E04">
        <w:rPr>
          <w:rFonts w:ascii="Times New Roman" w:hAnsi="Times New Roman"/>
          <w:sz w:val="28"/>
          <w:szCs w:val="34"/>
          <w:lang w:eastAsia="ar-SA"/>
        </w:rPr>
        <w:t>.</w:t>
      </w:r>
    </w:p>
    <w:p w:rsidR="00581372" w:rsidRPr="00B06E04" w:rsidRDefault="00581372" w:rsidP="00581372">
      <w:pPr>
        <w:numPr>
          <w:ilvl w:val="0"/>
          <w:numId w:val="4"/>
        </w:numPr>
        <w:suppressLineNumbers/>
        <w:tabs>
          <w:tab w:val="clear" w:pos="720"/>
          <w:tab w:val="num" w:pos="0"/>
        </w:tabs>
        <w:suppressAutoHyphens/>
        <w:spacing w:after="0" w:line="240" w:lineRule="auto"/>
        <w:ind w:left="0" w:firstLine="709"/>
        <w:jc w:val="both"/>
        <w:rPr>
          <w:rFonts w:ascii="Times New Roman" w:hAnsi="Times New Roman"/>
          <w:sz w:val="28"/>
          <w:szCs w:val="34"/>
          <w:lang w:eastAsia="ar-SA"/>
        </w:rPr>
      </w:pPr>
      <w:r w:rsidRPr="00B06E04">
        <w:rPr>
          <w:rFonts w:ascii="Times New Roman" w:hAnsi="Times New Roman"/>
          <w:sz w:val="28"/>
          <w:szCs w:val="34"/>
          <w:lang w:eastAsia="ar-SA"/>
        </w:rPr>
        <w:t>________________________________________________________</w:t>
      </w:r>
    </w:p>
    <w:p w:rsidR="00581372" w:rsidRPr="00B06E04" w:rsidRDefault="00581372" w:rsidP="00581372">
      <w:pPr>
        <w:numPr>
          <w:ilvl w:val="0"/>
          <w:numId w:val="4"/>
        </w:numPr>
        <w:suppressLineNumbers/>
        <w:tabs>
          <w:tab w:val="clear" w:pos="720"/>
          <w:tab w:val="num" w:pos="0"/>
        </w:tabs>
        <w:suppressAutoHyphens/>
        <w:spacing w:after="0" w:line="240" w:lineRule="auto"/>
        <w:ind w:left="0" w:firstLine="709"/>
        <w:jc w:val="both"/>
        <w:rPr>
          <w:rFonts w:ascii="Times New Roman" w:hAnsi="Times New Roman"/>
          <w:sz w:val="28"/>
          <w:szCs w:val="34"/>
          <w:lang w:eastAsia="ar-SA"/>
        </w:rPr>
      </w:pPr>
      <w:r w:rsidRPr="00B06E04">
        <w:rPr>
          <w:rFonts w:ascii="Times New Roman" w:hAnsi="Times New Roman"/>
          <w:sz w:val="28"/>
          <w:szCs w:val="34"/>
          <w:lang w:eastAsia="ar-SA"/>
        </w:rPr>
        <w:t>________________________________________________________</w:t>
      </w:r>
    </w:p>
    <w:p w:rsidR="00581372" w:rsidRPr="00B06E04" w:rsidRDefault="00581372" w:rsidP="00581372">
      <w:pPr>
        <w:suppressLineNumbers/>
        <w:suppressAutoHyphens/>
        <w:spacing w:after="0" w:line="240" w:lineRule="auto"/>
        <w:ind w:firstLine="709"/>
        <w:jc w:val="both"/>
        <w:rPr>
          <w:rFonts w:ascii="Times New Roman" w:hAnsi="Times New Roman"/>
          <w:i/>
          <w:sz w:val="28"/>
          <w:szCs w:val="34"/>
          <w:lang w:eastAsia="ar-SA"/>
        </w:rPr>
      </w:pPr>
      <w:r w:rsidRPr="00B06E04">
        <w:rPr>
          <w:rFonts w:ascii="Times New Roman" w:hAnsi="Times New Roman"/>
          <w:i/>
          <w:sz w:val="28"/>
          <w:szCs w:val="34"/>
          <w:lang w:eastAsia="ar-SA"/>
        </w:rPr>
        <w:t xml:space="preserve">Предоставление указанных документов не требуется, если они направлялись ранее с заявлением о предварительном согласовании предоставления земельного участка. </w:t>
      </w:r>
    </w:p>
    <w:p w:rsidR="00581372" w:rsidRPr="00B06E04" w:rsidRDefault="00581372" w:rsidP="00581372">
      <w:pPr>
        <w:suppressLineNumbers/>
        <w:suppressAutoHyphens/>
        <w:spacing w:after="0" w:line="240" w:lineRule="auto"/>
        <w:ind w:firstLine="709"/>
        <w:jc w:val="both"/>
        <w:rPr>
          <w:rFonts w:ascii="Times New Roman" w:hAnsi="Times New Roman"/>
          <w:sz w:val="28"/>
          <w:szCs w:val="34"/>
          <w:lang w:eastAsia="ar-SA"/>
        </w:rPr>
      </w:pPr>
    </w:p>
    <w:p w:rsidR="00581372" w:rsidRPr="00B06E04" w:rsidRDefault="00581372" w:rsidP="00581372">
      <w:pPr>
        <w:suppressLineNumbers/>
        <w:suppressAutoHyphens/>
        <w:spacing w:after="0" w:line="240" w:lineRule="auto"/>
        <w:ind w:firstLine="709"/>
        <w:jc w:val="both"/>
        <w:rPr>
          <w:rFonts w:ascii="Times New Roman" w:hAnsi="Times New Roman"/>
          <w:sz w:val="28"/>
          <w:szCs w:val="34"/>
          <w:lang w:eastAsia="ar-SA"/>
        </w:rPr>
      </w:pPr>
      <w:r w:rsidRPr="00B06E04">
        <w:rPr>
          <w:rFonts w:ascii="Times New Roman" w:hAnsi="Times New Roman"/>
          <w:sz w:val="28"/>
          <w:szCs w:val="34"/>
          <w:lang w:eastAsia="ar-SA"/>
        </w:rPr>
        <w:t xml:space="preserve">Я обязуюсь в случае изменения указанных в заявлении сведений уведомлять о наступлении таких изменений в течение десяти календарных дней со дня наступления соответствующих изменений, но не позднее даты рассмотрения вопроса о предоставлении мне земельного участка. </w:t>
      </w:r>
    </w:p>
    <w:p w:rsidR="00581372" w:rsidRPr="00B06E04" w:rsidRDefault="00581372" w:rsidP="00581372">
      <w:pPr>
        <w:suppressLineNumbers/>
        <w:suppressAutoHyphens/>
        <w:spacing w:after="0" w:line="240" w:lineRule="auto"/>
        <w:ind w:firstLine="708"/>
        <w:jc w:val="both"/>
        <w:rPr>
          <w:rFonts w:ascii="Times New Roman" w:hAnsi="Times New Roman"/>
          <w:sz w:val="28"/>
          <w:szCs w:val="34"/>
          <w:lang w:eastAsia="ar-SA"/>
        </w:rPr>
      </w:pPr>
      <w:r w:rsidRPr="00B06E04">
        <w:rPr>
          <w:rFonts w:ascii="Times New Roman" w:hAnsi="Times New Roman"/>
          <w:sz w:val="28"/>
          <w:szCs w:val="34"/>
          <w:lang w:eastAsia="ar-SA"/>
        </w:rPr>
        <w:t>Я даю согласие на использование и обработку моих персональных данных в соответствии с Федеральным законом от 27 июля 2006 года № 152-ФЗ «О персональных данных».</w:t>
      </w:r>
    </w:p>
    <w:p w:rsidR="00581372" w:rsidRPr="00B06E04" w:rsidRDefault="00581372" w:rsidP="00581372">
      <w:pPr>
        <w:suppressLineNumbers/>
        <w:suppressAutoHyphens/>
        <w:spacing w:after="0" w:line="240" w:lineRule="auto"/>
        <w:ind w:firstLine="708"/>
        <w:jc w:val="both"/>
        <w:rPr>
          <w:rFonts w:ascii="Times New Roman" w:hAnsi="Times New Roman"/>
          <w:sz w:val="28"/>
          <w:szCs w:val="34"/>
          <w:lang w:eastAsia="ar-SA"/>
        </w:rPr>
      </w:pPr>
      <w:r w:rsidRPr="00B06E04">
        <w:rPr>
          <w:rFonts w:ascii="Times New Roman" w:hAnsi="Times New Roman"/>
          <w:sz w:val="28"/>
          <w:szCs w:val="34"/>
          <w:lang w:eastAsia="ar-SA"/>
        </w:rPr>
        <w:t>Мне известно, что отзыв настоящего согласия в случаях, предусмотренных Федеральным законом «О персональных данных», осуществляется на основании письменного заявления.</w:t>
      </w:r>
    </w:p>
    <w:p w:rsidR="00581372" w:rsidRPr="00B06E04" w:rsidRDefault="00581372" w:rsidP="00581372">
      <w:pPr>
        <w:suppressLineNumbers/>
        <w:suppressAutoHyphens/>
        <w:spacing w:after="0" w:line="240" w:lineRule="auto"/>
        <w:ind w:firstLine="708"/>
        <w:jc w:val="both"/>
        <w:rPr>
          <w:rFonts w:ascii="Times New Roman" w:hAnsi="Times New Roman"/>
          <w:sz w:val="28"/>
          <w:szCs w:val="34"/>
          <w:lang w:eastAsia="ar-SA"/>
        </w:rPr>
      </w:pPr>
      <w:r w:rsidRPr="00B06E04">
        <w:rPr>
          <w:rFonts w:ascii="Times New Roman" w:hAnsi="Times New Roman"/>
          <w:sz w:val="28"/>
          <w:szCs w:val="34"/>
          <w:lang w:eastAsia="ar-SA"/>
        </w:rPr>
        <w:t>Полноту и достоверность представленных сведений подтверждаю.</w:t>
      </w:r>
    </w:p>
    <w:p w:rsidR="00581372" w:rsidRPr="00B06E04" w:rsidRDefault="00581372" w:rsidP="00581372">
      <w:pPr>
        <w:suppressLineNumbers/>
        <w:suppressAutoHyphens/>
        <w:spacing w:after="0" w:line="240" w:lineRule="auto"/>
        <w:ind w:firstLine="708"/>
        <w:jc w:val="both"/>
        <w:rPr>
          <w:rFonts w:ascii="Times New Roman" w:hAnsi="Times New Roman"/>
          <w:sz w:val="28"/>
          <w:szCs w:val="34"/>
          <w:lang w:eastAsia="ar-SA"/>
        </w:rPr>
      </w:pPr>
    </w:p>
    <w:p w:rsidR="00581372" w:rsidRPr="00B06E04" w:rsidRDefault="00581372" w:rsidP="00581372">
      <w:pPr>
        <w:suppressLineNumbers/>
        <w:suppressAutoHyphens/>
        <w:spacing w:after="0" w:line="240" w:lineRule="auto"/>
        <w:ind w:firstLine="708"/>
        <w:jc w:val="both"/>
        <w:rPr>
          <w:rFonts w:ascii="Times New Roman" w:hAnsi="Times New Roman"/>
          <w:sz w:val="28"/>
          <w:szCs w:val="34"/>
          <w:lang w:eastAsia="ar-SA"/>
        </w:rPr>
      </w:pPr>
      <w:r w:rsidRPr="00B06E04">
        <w:rPr>
          <w:rFonts w:ascii="Times New Roman" w:hAnsi="Times New Roman"/>
          <w:sz w:val="28"/>
          <w:szCs w:val="34"/>
          <w:lang w:eastAsia="ar-SA"/>
        </w:rPr>
        <w:t xml:space="preserve">Результаты рассмотрения заявления </w:t>
      </w:r>
      <w:r w:rsidRPr="00B06E04">
        <w:rPr>
          <w:rFonts w:ascii="Times New Roman" w:hAnsi="Times New Roman"/>
          <w:i/>
          <w:sz w:val="28"/>
          <w:szCs w:val="34"/>
          <w:lang w:eastAsia="ar-SA"/>
        </w:rPr>
        <w:t>(</w:t>
      </w:r>
      <w:proofErr w:type="gramStart"/>
      <w:r w:rsidRPr="00B06E04">
        <w:rPr>
          <w:rFonts w:ascii="Times New Roman" w:hAnsi="Times New Roman"/>
          <w:i/>
          <w:sz w:val="28"/>
          <w:szCs w:val="34"/>
          <w:lang w:eastAsia="ar-SA"/>
        </w:rPr>
        <w:t>нужное</w:t>
      </w:r>
      <w:proofErr w:type="gramEnd"/>
      <w:r w:rsidRPr="00B06E04">
        <w:rPr>
          <w:rFonts w:ascii="Times New Roman" w:hAnsi="Times New Roman"/>
          <w:i/>
          <w:sz w:val="28"/>
          <w:szCs w:val="34"/>
          <w:lang w:eastAsia="ar-SA"/>
        </w:rPr>
        <w:t xml:space="preserve"> отметить)</w:t>
      </w:r>
      <w:r w:rsidRPr="00B06E04">
        <w:rPr>
          <w:rFonts w:ascii="Times New Roman" w:hAnsi="Times New Roman"/>
          <w:sz w:val="28"/>
          <w:szCs w:val="34"/>
          <w:lang w:eastAsia="ar-SA"/>
        </w:rPr>
        <w:t>:</w:t>
      </w:r>
    </w:p>
    <w:p w:rsidR="00581372" w:rsidRPr="00B06E04" w:rsidRDefault="00581372" w:rsidP="00581372">
      <w:pPr>
        <w:numPr>
          <w:ilvl w:val="0"/>
          <w:numId w:val="5"/>
        </w:numPr>
        <w:suppressLineNumbers/>
        <w:suppressAutoHyphens/>
        <w:spacing w:after="0" w:line="240" w:lineRule="auto"/>
        <w:ind w:left="0" w:hanging="11"/>
        <w:jc w:val="both"/>
        <w:rPr>
          <w:rFonts w:ascii="Times New Roman" w:hAnsi="Times New Roman"/>
          <w:sz w:val="28"/>
          <w:szCs w:val="34"/>
          <w:lang w:eastAsia="ar-SA"/>
        </w:rPr>
      </w:pPr>
      <w:r w:rsidRPr="00B06E04">
        <w:rPr>
          <w:rFonts w:ascii="Times New Roman" w:hAnsi="Times New Roman"/>
          <w:sz w:val="28"/>
          <w:szCs w:val="34"/>
          <w:lang w:eastAsia="ar-SA"/>
        </w:rPr>
        <w:t>Прошу направить  по почтовому адресу: __________________________________________________________________</w:t>
      </w:r>
    </w:p>
    <w:p w:rsidR="00581372" w:rsidRPr="00B06E04" w:rsidRDefault="00581372" w:rsidP="00581372">
      <w:pPr>
        <w:numPr>
          <w:ilvl w:val="0"/>
          <w:numId w:val="5"/>
        </w:numPr>
        <w:suppressLineNumbers/>
        <w:suppressAutoHyphens/>
        <w:spacing w:after="0" w:line="240" w:lineRule="auto"/>
        <w:ind w:left="0" w:hanging="11"/>
        <w:jc w:val="both"/>
        <w:rPr>
          <w:rFonts w:ascii="Times New Roman" w:hAnsi="Times New Roman"/>
          <w:sz w:val="28"/>
          <w:szCs w:val="34"/>
          <w:lang w:eastAsia="ar-SA"/>
        </w:rPr>
      </w:pPr>
      <w:r w:rsidRPr="00B06E04">
        <w:rPr>
          <w:rFonts w:ascii="Times New Roman" w:hAnsi="Times New Roman"/>
          <w:sz w:val="28"/>
          <w:szCs w:val="34"/>
          <w:lang w:eastAsia="ar-SA"/>
        </w:rPr>
        <w:t>Прошу направить по адресу электронной почты: __________________________________________________________________</w:t>
      </w:r>
    </w:p>
    <w:p w:rsidR="00581372" w:rsidRPr="00B06E04" w:rsidRDefault="00581372" w:rsidP="00581372">
      <w:pPr>
        <w:numPr>
          <w:ilvl w:val="0"/>
          <w:numId w:val="5"/>
        </w:numPr>
        <w:suppressLineNumbers/>
        <w:suppressAutoHyphens/>
        <w:spacing w:after="0" w:line="240" w:lineRule="auto"/>
        <w:ind w:left="0" w:hanging="11"/>
        <w:jc w:val="both"/>
        <w:rPr>
          <w:rFonts w:ascii="Times New Roman" w:hAnsi="Times New Roman"/>
          <w:sz w:val="28"/>
          <w:szCs w:val="34"/>
          <w:lang w:eastAsia="ar-SA"/>
        </w:rPr>
      </w:pPr>
      <w:r w:rsidRPr="00B06E04">
        <w:rPr>
          <w:rFonts w:ascii="Times New Roman" w:hAnsi="Times New Roman"/>
          <w:sz w:val="28"/>
          <w:szCs w:val="34"/>
          <w:lang w:eastAsia="ar-SA"/>
        </w:rPr>
        <w:t>Получу лично.</w:t>
      </w:r>
    </w:p>
    <w:p w:rsidR="00581372" w:rsidRPr="00B06E04" w:rsidRDefault="00581372" w:rsidP="00581372">
      <w:pPr>
        <w:suppressAutoHyphens/>
        <w:spacing w:after="0" w:line="240" w:lineRule="auto"/>
        <w:rPr>
          <w:rFonts w:ascii="Times New Roman" w:hAnsi="Times New Roman"/>
          <w:sz w:val="24"/>
          <w:szCs w:val="24"/>
          <w:lang w:eastAsia="ar-SA"/>
        </w:rPr>
      </w:pPr>
    </w:p>
    <w:p w:rsidR="00581372" w:rsidRPr="00B06E04" w:rsidRDefault="00581372" w:rsidP="00581372">
      <w:pPr>
        <w:suppressAutoHyphens/>
        <w:spacing w:after="0" w:line="240" w:lineRule="auto"/>
        <w:rPr>
          <w:rFonts w:ascii="Times New Roman" w:hAnsi="Times New Roman"/>
          <w:sz w:val="24"/>
          <w:szCs w:val="24"/>
          <w:lang w:eastAsia="ar-SA"/>
        </w:rPr>
      </w:pPr>
      <w:r w:rsidRPr="00B06E04">
        <w:rPr>
          <w:rFonts w:ascii="Times New Roman" w:hAnsi="Times New Roman"/>
          <w:sz w:val="24"/>
          <w:szCs w:val="24"/>
          <w:lang w:eastAsia="ar-SA"/>
        </w:rPr>
        <w:t xml:space="preserve">«____» ____________ 20__ г. </w:t>
      </w:r>
      <w:r w:rsidRPr="00B06E04">
        <w:rPr>
          <w:rFonts w:ascii="Times New Roman" w:hAnsi="Times New Roman"/>
          <w:sz w:val="24"/>
          <w:szCs w:val="24"/>
          <w:lang w:eastAsia="ar-SA"/>
        </w:rPr>
        <w:tab/>
      </w:r>
      <w:r w:rsidRPr="00B06E04">
        <w:rPr>
          <w:rFonts w:ascii="Times New Roman" w:hAnsi="Times New Roman"/>
          <w:sz w:val="24"/>
          <w:szCs w:val="24"/>
          <w:lang w:eastAsia="ar-SA"/>
        </w:rPr>
        <w:tab/>
      </w:r>
      <w:r w:rsidRPr="00B06E04">
        <w:rPr>
          <w:rFonts w:ascii="Times New Roman" w:hAnsi="Times New Roman"/>
          <w:sz w:val="24"/>
          <w:szCs w:val="24"/>
          <w:lang w:eastAsia="ar-SA"/>
        </w:rPr>
        <w:tab/>
      </w:r>
      <w:r w:rsidRPr="00B06E04">
        <w:rPr>
          <w:rFonts w:ascii="Times New Roman" w:hAnsi="Times New Roman"/>
          <w:sz w:val="24"/>
          <w:szCs w:val="24"/>
          <w:lang w:eastAsia="ar-SA"/>
        </w:rPr>
        <w:tab/>
        <w:t>_____________________</w:t>
      </w:r>
    </w:p>
    <w:p w:rsidR="00581372" w:rsidRPr="00B06E04" w:rsidRDefault="00581372" w:rsidP="00581372">
      <w:pPr>
        <w:suppressAutoHyphens/>
        <w:spacing w:after="0" w:line="240" w:lineRule="auto"/>
        <w:ind w:left="6379" w:firstLine="709"/>
        <w:jc w:val="center"/>
        <w:rPr>
          <w:rFonts w:ascii="Times New Roman" w:hAnsi="Times New Roman"/>
          <w:szCs w:val="24"/>
          <w:lang w:eastAsia="ar-SA"/>
        </w:rPr>
      </w:pPr>
      <w:r w:rsidRPr="00B06E04">
        <w:rPr>
          <w:rFonts w:ascii="Times New Roman" w:hAnsi="Times New Roman"/>
          <w:szCs w:val="24"/>
          <w:lang w:eastAsia="ar-SA"/>
        </w:rPr>
        <w:t>(подпись заявителя)</w:t>
      </w:r>
    </w:p>
    <w:p w:rsidR="00581372" w:rsidRPr="00B06E04" w:rsidRDefault="00581372" w:rsidP="00581372">
      <w:pPr>
        <w:suppressAutoHyphens/>
        <w:spacing w:after="0" w:line="240" w:lineRule="auto"/>
        <w:jc w:val="right"/>
        <w:rPr>
          <w:rFonts w:ascii="Times New Roman" w:hAnsi="Times New Roman"/>
          <w:sz w:val="24"/>
          <w:szCs w:val="24"/>
          <w:lang w:eastAsia="ar-SA"/>
        </w:rPr>
      </w:pPr>
    </w:p>
    <w:p w:rsidR="000973F9" w:rsidRDefault="000973F9" w:rsidP="00B76043">
      <w:pPr>
        <w:spacing w:after="0" w:line="240" w:lineRule="auto"/>
        <w:jc w:val="right"/>
        <w:rPr>
          <w:rFonts w:ascii="Times New Roman" w:hAnsi="Times New Roman"/>
          <w:sz w:val="24"/>
          <w:szCs w:val="24"/>
          <w:lang w:eastAsia="ru-RU"/>
        </w:rPr>
      </w:pPr>
    </w:p>
    <w:sectPr w:rsidR="000973F9" w:rsidSect="00581372">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2019"/>
        </w:tabs>
        <w:ind w:left="2019" w:hanging="915"/>
      </w:pPr>
      <w:rPr>
        <w:rFonts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singleLevel"/>
    <w:tmpl w:val="00000004"/>
    <w:name w:val="WW8Num29"/>
    <w:lvl w:ilvl="0">
      <w:start w:val="1"/>
      <w:numFmt w:val="bullet"/>
      <w:lvlText w:val=""/>
      <w:lvlJc w:val="left"/>
      <w:pPr>
        <w:tabs>
          <w:tab w:val="num" w:pos="0"/>
        </w:tabs>
        <w:ind w:left="720" w:hanging="360"/>
      </w:pPr>
      <w:rPr>
        <w:rFonts w:ascii="Symbol" w:hAnsi="Symbol"/>
        <w:color w:val="auto"/>
      </w:rPr>
    </w:lvl>
  </w:abstractNum>
  <w:abstractNum w:abstractNumId="4">
    <w:nsid w:val="53B76B6F"/>
    <w:multiLevelType w:val="multilevel"/>
    <w:tmpl w:val="0419001D"/>
    <w:styleLink w:val="1"/>
    <w:lvl w:ilvl="0">
      <w:start w:val="1"/>
      <w:numFmt w:val="russianLow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savePreviewPicture/>
  <w:compat/>
  <w:rsids>
    <w:rsidRoot w:val="00B76043"/>
    <w:rsid w:val="00064F5F"/>
    <w:rsid w:val="00084283"/>
    <w:rsid w:val="00092E11"/>
    <w:rsid w:val="000973F9"/>
    <w:rsid w:val="0011091F"/>
    <w:rsid w:val="001131B8"/>
    <w:rsid w:val="001132AB"/>
    <w:rsid w:val="00134A46"/>
    <w:rsid w:val="0016326E"/>
    <w:rsid w:val="001A0E11"/>
    <w:rsid w:val="001F03A5"/>
    <w:rsid w:val="00216FEB"/>
    <w:rsid w:val="00277C65"/>
    <w:rsid w:val="002E3B7B"/>
    <w:rsid w:val="003024A6"/>
    <w:rsid w:val="00353A90"/>
    <w:rsid w:val="003736C0"/>
    <w:rsid w:val="003B6A79"/>
    <w:rsid w:val="003F60C7"/>
    <w:rsid w:val="0040438C"/>
    <w:rsid w:val="00433944"/>
    <w:rsid w:val="00465FB9"/>
    <w:rsid w:val="0048724D"/>
    <w:rsid w:val="004D18DB"/>
    <w:rsid w:val="004D719C"/>
    <w:rsid w:val="00510AE4"/>
    <w:rsid w:val="00555161"/>
    <w:rsid w:val="00581372"/>
    <w:rsid w:val="00592DAF"/>
    <w:rsid w:val="005B0CDF"/>
    <w:rsid w:val="005E7BD8"/>
    <w:rsid w:val="006C0FA1"/>
    <w:rsid w:val="006C6179"/>
    <w:rsid w:val="007025BE"/>
    <w:rsid w:val="00730A57"/>
    <w:rsid w:val="00777C3B"/>
    <w:rsid w:val="008C4372"/>
    <w:rsid w:val="008E7897"/>
    <w:rsid w:val="00950DED"/>
    <w:rsid w:val="00A127A2"/>
    <w:rsid w:val="00A321D0"/>
    <w:rsid w:val="00A67A24"/>
    <w:rsid w:val="00AB232F"/>
    <w:rsid w:val="00B25845"/>
    <w:rsid w:val="00B76043"/>
    <w:rsid w:val="00BD7B52"/>
    <w:rsid w:val="00BF3887"/>
    <w:rsid w:val="00C64853"/>
    <w:rsid w:val="00C752DA"/>
    <w:rsid w:val="00EB482E"/>
    <w:rsid w:val="00EC6E15"/>
    <w:rsid w:val="00ED1FAC"/>
    <w:rsid w:val="00EE614A"/>
    <w:rsid w:val="00F87343"/>
    <w:rsid w:val="00FA0D19"/>
    <w:rsid w:val="00FB5620"/>
    <w:rsid w:val="00FF0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043"/>
    <w:pPr>
      <w:spacing w:after="200" w:line="276" w:lineRule="auto"/>
    </w:pPr>
    <w:rPr>
      <w:rFonts w:ascii="Calibri" w:hAnsi="Calibri"/>
      <w:sz w:val="22"/>
      <w:szCs w:val="22"/>
      <w:lang w:eastAsia="en-US"/>
    </w:rPr>
  </w:style>
  <w:style w:type="paragraph" w:styleId="10">
    <w:name w:val="heading 1"/>
    <w:basedOn w:val="a"/>
    <w:next w:val="a"/>
    <w:link w:val="11"/>
    <w:qFormat/>
    <w:rsid w:val="00B76043"/>
    <w:pPr>
      <w:keepNext/>
      <w:keepLines/>
      <w:spacing w:before="480" w:after="0" w:line="240" w:lineRule="auto"/>
      <w:outlineLvl w:val="0"/>
    </w:pPr>
    <w:rPr>
      <w:rFonts w:ascii="Cambria" w:eastAsia="Calibri" w:hAnsi="Cambria"/>
      <w:b/>
      <w:bCs/>
      <w:color w:val="365F91"/>
      <w:sz w:val="28"/>
      <w:szCs w:val="28"/>
      <w:lang w:eastAsia="ru-RU"/>
    </w:rPr>
  </w:style>
  <w:style w:type="paragraph" w:styleId="2">
    <w:name w:val="heading 2"/>
    <w:basedOn w:val="a"/>
    <w:next w:val="a"/>
    <w:link w:val="20"/>
    <w:qFormat/>
    <w:rsid w:val="00B76043"/>
    <w:pPr>
      <w:keepNext/>
      <w:suppressAutoHyphens/>
      <w:spacing w:before="240" w:after="60" w:line="240" w:lineRule="auto"/>
      <w:outlineLvl w:val="1"/>
    </w:pPr>
    <w:rPr>
      <w:rFonts w:ascii="Cambria" w:eastAsia="Calibri" w:hAnsi="Cambria"/>
      <w:b/>
      <w:bCs/>
      <w:i/>
      <w:iCs/>
      <w:sz w:val="28"/>
      <w:szCs w:val="28"/>
      <w:lang w:eastAsia="ar-SA"/>
    </w:rPr>
  </w:style>
  <w:style w:type="paragraph" w:styleId="3">
    <w:name w:val="heading 3"/>
    <w:basedOn w:val="a"/>
    <w:next w:val="a"/>
    <w:link w:val="30"/>
    <w:qFormat/>
    <w:rsid w:val="00B76043"/>
    <w:pPr>
      <w:keepNext/>
      <w:keepLines/>
      <w:spacing w:before="200" w:after="0" w:line="240" w:lineRule="auto"/>
      <w:outlineLvl w:val="2"/>
    </w:pPr>
    <w:rPr>
      <w:rFonts w:ascii="Cambria" w:eastAsia="Calibri" w:hAnsi="Cambria"/>
      <w:b/>
      <w:bCs/>
      <w:color w:val="4F81BD"/>
      <w:sz w:val="24"/>
      <w:szCs w:val="24"/>
      <w:lang w:eastAsia="ru-RU"/>
    </w:rPr>
  </w:style>
  <w:style w:type="paragraph" w:styleId="4">
    <w:name w:val="heading 4"/>
    <w:basedOn w:val="a"/>
    <w:next w:val="a"/>
    <w:link w:val="40"/>
    <w:qFormat/>
    <w:rsid w:val="00B76043"/>
    <w:pPr>
      <w:keepNext/>
      <w:spacing w:before="240" w:after="60" w:line="240" w:lineRule="auto"/>
      <w:outlineLvl w:val="3"/>
    </w:pPr>
    <w:rPr>
      <w:rFonts w:eastAsia="Calibri"/>
      <w:b/>
      <w:bCs/>
      <w:sz w:val="28"/>
      <w:szCs w:val="28"/>
      <w:lang w:eastAsia="ru-RU"/>
    </w:rPr>
  </w:style>
  <w:style w:type="paragraph" w:styleId="6">
    <w:name w:val="heading 6"/>
    <w:basedOn w:val="a"/>
    <w:next w:val="a"/>
    <w:link w:val="60"/>
    <w:qFormat/>
    <w:rsid w:val="00B76043"/>
    <w:pPr>
      <w:spacing w:before="240" w:after="60" w:line="240" w:lineRule="auto"/>
      <w:outlineLvl w:val="5"/>
    </w:pPr>
    <w:rPr>
      <w:rFonts w:ascii="Times New Roman" w:eastAsia="Calibri" w:hAnsi="Times New Roman"/>
      <w:b/>
      <w:bCs/>
      <w:lang w:eastAsia="ru-RU"/>
    </w:rPr>
  </w:style>
  <w:style w:type="paragraph" w:styleId="8">
    <w:name w:val="heading 8"/>
    <w:basedOn w:val="a"/>
    <w:next w:val="a"/>
    <w:link w:val="80"/>
    <w:qFormat/>
    <w:rsid w:val="00B76043"/>
    <w:pPr>
      <w:spacing w:before="240" w:after="60" w:line="240" w:lineRule="auto"/>
      <w:outlineLvl w:val="7"/>
    </w:pPr>
    <w:rPr>
      <w:rFonts w:eastAsia="Calibri"/>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B76043"/>
    <w:rPr>
      <w:rFonts w:ascii="Cambria" w:eastAsia="Calibri" w:hAnsi="Cambria"/>
      <w:b/>
      <w:bCs/>
      <w:color w:val="365F91"/>
      <w:sz w:val="28"/>
      <w:szCs w:val="28"/>
      <w:lang w:val="ru-RU" w:eastAsia="ru-RU" w:bidi="ar-SA"/>
    </w:rPr>
  </w:style>
  <w:style w:type="character" w:customStyle="1" w:styleId="20">
    <w:name w:val="Заголовок 2 Знак"/>
    <w:link w:val="2"/>
    <w:locked/>
    <w:rsid w:val="00B76043"/>
    <w:rPr>
      <w:rFonts w:ascii="Cambria" w:eastAsia="Calibri" w:hAnsi="Cambria"/>
      <w:b/>
      <w:bCs/>
      <w:i/>
      <w:iCs/>
      <w:sz w:val="28"/>
      <w:szCs w:val="28"/>
      <w:lang w:val="ru-RU" w:eastAsia="ar-SA" w:bidi="ar-SA"/>
    </w:rPr>
  </w:style>
  <w:style w:type="character" w:customStyle="1" w:styleId="30">
    <w:name w:val="Заголовок 3 Знак"/>
    <w:link w:val="3"/>
    <w:locked/>
    <w:rsid w:val="00B76043"/>
    <w:rPr>
      <w:rFonts w:ascii="Cambria" w:eastAsia="Calibri" w:hAnsi="Cambria"/>
      <w:b/>
      <w:bCs/>
      <w:color w:val="4F81BD"/>
      <w:sz w:val="24"/>
      <w:szCs w:val="24"/>
      <w:lang w:val="ru-RU" w:eastAsia="ru-RU" w:bidi="ar-SA"/>
    </w:rPr>
  </w:style>
  <w:style w:type="character" w:customStyle="1" w:styleId="40">
    <w:name w:val="Заголовок 4 Знак"/>
    <w:link w:val="4"/>
    <w:semiHidden/>
    <w:locked/>
    <w:rsid w:val="00B76043"/>
    <w:rPr>
      <w:rFonts w:ascii="Calibri" w:eastAsia="Calibri" w:hAnsi="Calibri"/>
      <w:b/>
      <w:bCs/>
      <w:sz w:val="28"/>
      <w:szCs w:val="28"/>
      <w:lang w:val="ru-RU" w:eastAsia="ru-RU" w:bidi="ar-SA"/>
    </w:rPr>
  </w:style>
  <w:style w:type="character" w:customStyle="1" w:styleId="60">
    <w:name w:val="Заголовок 6 Знак"/>
    <w:link w:val="6"/>
    <w:locked/>
    <w:rsid w:val="00B76043"/>
    <w:rPr>
      <w:rFonts w:eastAsia="Calibri"/>
      <w:b/>
      <w:bCs/>
      <w:sz w:val="22"/>
      <w:szCs w:val="22"/>
      <w:lang w:val="ru-RU" w:eastAsia="ru-RU" w:bidi="ar-SA"/>
    </w:rPr>
  </w:style>
  <w:style w:type="character" w:customStyle="1" w:styleId="80">
    <w:name w:val="Заголовок 8 Знак"/>
    <w:link w:val="8"/>
    <w:locked/>
    <w:rsid w:val="00B76043"/>
    <w:rPr>
      <w:rFonts w:ascii="Calibri" w:eastAsia="Calibri" w:hAnsi="Calibri"/>
      <w:i/>
      <w:iCs/>
      <w:sz w:val="24"/>
      <w:szCs w:val="24"/>
      <w:lang w:val="ru-RU" w:eastAsia="ru-RU" w:bidi="ar-SA"/>
    </w:rPr>
  </w:style>
  <w:style w:type="paragraph" w:styleId="a3">
    <w:name w:val="Balloon Text"/>
    <w:basedOn w:val="a"/>
    <w:link w:val="a4"/>
    <w:rsid w:val="00B76043"/>
    <w:pPr>
      <w:spacing w:after="0" w:line="240" w:lineRule="auto"/>
    </w:pPr>
    <w:rPr>
      <w:rFonts w:ascii="Tahoma" w:eastAsia="Calibri" w:hAnsi="Tahoma"/>
      <w:sz w:val="16"/>
      <w:szCs w:val="16"/>
      <w:lang w:eastAsia="ru-RU"/>
    </w:rPr>
  </w:style>
  <w:style w:type="character" w:customStyle="1" w:styleId="a4">
    <w:name w:val="Текст выноски Знак"/>
    <w:link w:val="a3"/>
    <w:locked/>
    <w:rsid w:val="00B76043"/>
    <w:rPr>
      <w:rFonts w:ascii="Tahoma" w:eastAsia="Calibri" w:hAnsi="Tahoma"/>
      <w:sz w:val="16"/>
      <w:szCs w:val="16"/>
      <w:lang w:val="ru-RU" w:eastAsia="ru-RU" w:bidi="ar-SA"/>
    </w:rPr>
  </w:style>
  <w:style w:type="character" w:customStyle="1" w:styleId="12">
    <w:name w:val="Основной шрифт абзаца1"/>
    <w:rsid w:val="00B76043"/>
  </w:style>
  <w:style w:type="paragraph" w:customStyle="1" w:styleId="a5">
    <w:name w:val="Заголовок"/>
    <w:basedOn w:val="a"/>
    <w:next w:val="a6"/>
    <w:rsid w:val="00B76043"/>
    <w:pPr>
      <w:keepNext/>
      <w:suppressAutoHyphens/>
      <w:spacing w:before="240" w:after="120" w:line="240" w:lineRule="auto"/>
    </w:pPr>
    <w:rPr>
      <w:rFonts w:ascii="Arial" w:hAnsi="Arial" w:cs="Tahoma"/>
      <w:sz w:val="28"/>
      <w:szCs w:val="28"/>
      <w:lang w:eastAsia="ar-SA"/>
    </w:rPr>
  </w:style>
  <w:style w:type="paragraph" w:styleId="a6">
    <w:name w:val="Body Text"/>
    <w:basedOn w:val="a"/>
    <w:link w:val="a7"/>
    <w:rsid w:val="00B76043"/>
    <w:pPr>
      <w:suppressAutoHyphens/>
      <w:spacing w:after="120" w:line="240" w:lineRule="auto"/>
    </w:pPr>
    <w:rPr>
      <w:rFonts w:ascii="Times New Roman" w:eastAsia="Calibri" w:hAnsi="Times New Roman"/>
      <w:sz w:val="28"/>
      <w:szCs w:val="28"/>
      <w:lang w:eastAsia="ar-SA"/>
    </w:rPr>
  </w:style>
  <w:style w:type="character" w:customStyle="1" w:styleId="a7">
    <w:name w:val="Основной текст Знак"/>
    <w:link w:val="a6"/>
    <w:locked/>
    <w:rsid w:val="00B76043"/>
    <w:rPr>
      <w:rFonts w:eastAsia="Calibri"/>
      <w:sz w:val="28"/>
      <w:szCs w:val="28"/>
      <w:lang w:val="ru-RU" w:eastAsia="ar-SA" w:bidi="ar-SA"/>
    </w:rPr>
  </w:style>
  <w:style w:type="paragraph" w:styleId="a8">
    <w:name w:val="List"/>
    <w:basedOn w:val="a6"/>
    <w:rsid w:val="00B76043"/>
    <w:rPr>
      <w:rFonts w:ascii="Arial" w:hAnsi="Arial" w:cs="Tahoma"/>
    </w:rPr>
  </w:style>
  <w:style w:type="paragraph" w:customStyle="1" w:styleId="13">
    <w:name w:val="Название1"/>
    <w:basedOn w:val="a"/>
    <w:rsid w:val="00B76043"/>
    <w:pPr>
      <w:suppressLineNumbers/>
      <w:suppressAutoHyphens/>
      <w:spacing w:before="120" w:after="120" w:line="240" w:lineRule="auto"/>
    </w:pPr>
    <w:rPr>
      <w:rFonts w:ascii="Arial" w:eastAsia="Calibri" w:hAnsi="Arial" w:cs="Tahoma"/>
      <w:i/>
      <w:iCs/>
      <w:sz w:val="20"/>
      <w:szCs w:val="24"/>
      <w:lang w:eastAsia="ar-SA"/>
    </w:rPr>
  </w:style>
  <w:style w:type="paragraph" w:customStyle="1" w:styleId="14">
    <w:name w:val="Указатель1"/>
    <w:basedOn w:val="a"/>
    <w:rsid w:val="00B76043"/>
    <w:pPr>
      <w:suppressLineNumbers/>
      <w:suppressAutoHyphens/>
      <w:spacing w:after="0" w:line="240" w:lineRule="auto"/>
    </w:pPr>
    <w:rPr>
      <w:rFonts w:ascii="Arial" w:eastAsia="Calibri" w:hAnsi="Arial" w:cs="Tahoma"/>
      <w:sz w:val="28"/>
      <w:szCs w:val="28"/>
      <w:lang w:eastAsia="ar-SA"/>
    </w:rPr>
  </w:style>
  <w:style w:type="paragraph" w:customStyle="1" w:styleId="ConsPlusNonformat">
    <w:name w:val="ConsPlusNonformat"/>
    <w:rsid w:val="00B76043"/>
    <w:pPr>
      <w:widowControl w:val="0"/>
      <w:suppressAutoHyphens/>
      <w:autoSpaceDE w:val="0"/>
    </w:pPr>
    <w:rPr>
      <w:rFonts w:ascii="Courier New" w:hAnsi="Courier New" w:cs="Courier New"/>
      <w:lang w:eastAsia="ar-SA"/>
    </w:rPr>
  </w:style>
  <w:style w:type="paragraph" w:customStyle="1" w:styleId="ConsPlusTitle">
    <w:name w:val="ConsPlusTitle"/>
    <w:rsid w:val="00B76043"/>
    <w:pPr>
      <w:widowControl w:val="0"/>
      <w:suppressAutoHyphens/>
      <w:autoSpaceDE w:val="0"/>
    </w:pPr>
    <w:rPr>
      <w:b/>
      <w:bCs/>
      <w:sz w:val="28"/>
      <w:szCs w:val="28"/>
      <w:lang w:eastAsia="ar-SA"/>
    </w:rPr>
  </w:style>
  <w:style w:type="paragraph" w:customStyle="1" w:styleId="ConsPlusCell">
    <w:name w:val="ConsPlusCell"/>
    <w:rsid w:val="00B76043"/>
    <w:pPr>
      <w:widowControl w:val="0"/>
      <w:suppressAutoHyphens/>
      <w:autoSpaceDE w:val="0"/>
    </w:pPr>
    <w:rPr>
      <w:rFonts w:ascii="Arial" w:hAnsi="Arial" w:cs="Arial"/>
      <w:lang w:eastAsia="ar-SA"/>
    </w:rPr>
  </w:style>
  <w:style w:type="paragraph" w:customStyle="1" w:styleId="ConsPlusNormal">
    <w:name w:val="ConsPlusNormal"/>
    <w:link w:val="ConsPlusNormal0"/>
    <w:rsid w:val="00B76043"/>
    <w:pPr>
      <w:widowControl w:val="0"/>
      <w:suppressAutoHyphens/>
      <w:autoSpaceDE w:val="0"/>
      <w:ind w:firstLine="720"/>
    </w:pPr>
    <w:rPr>
      <w:rFonts w:ascii="Arial" w:hAnsi="Arial" w:cs="Arial"/>
      <w:sz w:val="22"/>
      <w:szCs w:val="22"/>
      <w:lang w:eastAsia="ar-SA"/>
    </w:rPr>
  </w:style>
  <w:style w:type="paragraph" w:styleId="a9">
    <w:name w:val="Normal (Web)"/>
    <w:basedOn w:val="a"/>
    <w:rsid w:val="00B76043"/>
    <w:pPr>
      <w:spacing w:before="240" w:after="240" w:line="240" w:lineRule="auto"/>
    </w:pPr>
    <w:rPr>
      <w:rFonts w:ascii="Times New Roman" w:eastAsia="Calibri" w:hAnsi="Times New Roman"/>
      <w:sz w:val="24"/>
      <w:szCs w:val="24"/>
      <w:lang w:eastAsia="ru-RU"/>
    </w:rPr>
  </w:style>
  <w:style w:type="paragraph" w:styleId="aa">
    <w:name w:val="header"/>
    <w:basedOn w:val="a"/>
    <w:link w:val="ab"/>
    <w:rsid w:val="00B76043"/>
    <w:pPr>
      <w:tabs>
        <w:tab w:val="center" w:pos="4677"/>
        <w:tab w:val="right" w:pos="9355"/>
      </w:tabs>
      <w:suppressAutoHyphens/>
      <w:spacing w:after="0" w:line="240" w:lineRule="auto"/>
    </w:pPr>
    <w:rPr>
      <w:rFonts w:ascii="Times New Roman" w:eastAsia="Calibri" w:hAnsi="Times New Roman"/>
      <w:sz w:val="28"/>
      <w:szCs w:val="28"/>
      <w:lang w:eastAsia="ar-SA"/>
    </w:rPr>
  </w:style>
  <w:style w:type="character" w:customStyle="1" w:styleId="ab">
    <w:name w:val="Верхний колонтитул Знак"/>
    <w:link w:val="aa"/>
    <w:locked/>
    <w:rsid w:val="00B76043"/>
    <w:rPr>
      <w:rFonts w:eastAsia="Calibri"/>
      <w:sz w:val="28"/>
      <w:szCs w:val="28"/>
      <w:lang w:val="ru-RU" w:eastAsia="ar-SA" w:bidi="ar-SA"/>
    </w:rPr>
  </w:style>
  <w:style w:type="paragraph" w:styleId="ac">
    <w:name w:val="footer"/>
    <w:basedOn w:val="a"/>
    <w:link w:val="ad"/>
    <w:rsid w:val="00B76043"/>
    <w:pPr>
      <w:tabs>
        <w:tab w:val="center" w:pos="4677"/>
        <w:tab w:val="right" w:pos="9355"/>
      </w:tabs>
      <w:suppressAutoHyphens/>
      <w:spacing w:after="0" w:line="240" w:lineRule="auto"/>
    </w:pPr>
    <w:rPr>
      <w:rFonts w:ascii="Times New Roman" w:eastAsia="Calibri" w:hAnsi="Times New Roman"/>
      <w:sz w:val="28"/>
      <w:szCs w:val="28"/>
      <w:lang w:eastAsia="ar-SA"/>
    </w:rPr>
  </w:style>
  <w:style w:type="character" w:customStyle="1" w:styleId="ad">
    <w:name w:val="Нижний колонтитул Знак"/>
    <w:link w:val="ac"/>
    <w:locked/>
    <w:rsid w:val="00B76043"/>
    <w:rPr>
      <w:rFonts w:eastAsia="Calibri"/>
      <w:sz w:val="28"/>
      <w:szCs w:val="28"/>
      <w:lang w:val="ru-RU" w:eastAsia="ar-SA" w:bidi="ar-SA"/>
    </w:rPr>
  </w:style>
  <w:style w:type="paragraph" w:styleId="ae">
    <w:name w:val="Body Text Indent"/>
    <w:basedOn w:val="a"/>
    <w:link w:val="af"/>
    <w:rsid w:val="00B76043"/>
    <w:pPr>
      <w:spacing w:after="120" w:line="240" w:lineRule="auto"/>
      <w:ind w:left="283"/>
    </w:pPr>
    <w:rPr>
      <w:rFonts w:ascii="Times New Roman" w:eastAsia="Calibri" w:hAnsi="Times New Roman"/>
      <w:sz w:val="24"/>
      <w:szCs w:val="24"/>
      <w:lang w:eastAsia="ru-RU"/>
    </w:rPr>
  </w:style>
  <w:style w:type="character" w:customStyle="1" w:styleId="af">
    <w:name w:val="Основной текст с отступом Знак"/>
    <w:link w:val="ae"/>
    <w:locked/>
    <w:rsid w:val="00B76043"/>
    <w:rPr>
      <w:rFonts w:eastAsia="Calibri"/>
      <w:sz w:val="24"/>
      <w:szCs w:val="24"/>
      <w:lang w:val="ru-RU" w:eastAsia="ru-RU" w:bidi="ar-SA"/>
    </w:rPr>
  </w:style>
  <w:style w:type="paragraph" w:customStyle="1" w:styleId="af0">
    <w:name w:val="Таблицы (моноширинный)"/>
    <w:basedOn w:val="a"/>
    <w:next w:val="a"/>
    <w:rsid w:val="00B76043"/>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paragraph" w:styleId="31">
    <w:name w:val="Body Text 3"/>
    <w:basedOn w:val="a"/>
    <w:link w:val="32"/>
    <w:rsid w:val="00B76043"/>
    <w:pPr>
      <w:spacing w:after="120" w:line="240" w:lineRule="auto"/>
    </w:pPr>
    <w:rPr>
      <w:rFonts w:ascii="Times New Roman" w:eastAsia="Calibri" w:hAnsi="Times New Roman"/>
      <w:sz w:val="16"/>
      <w:szCs w:val="16"/>
      <w:lang w:eastAsia="ru-RU"/>
    </w:rPr>
  </w:style>
  <w:style w:type="character" w:customStyle="1" w:styleId="32">
    <w:name w:val="Основной текст 3 Знак"/>
    <w:link w:val="31"/>
    <w:locked/>
    <w:rsid w:val="00B76043"/>
    <w:rPr>
      <w:rFonts w:eastAsia="Calibri"/>
      <w:sz w:val="16"/>
      <w:szCs w:val="16"/>
      <w:lang w:val="ru-RU" w:eastAsia="ru-RU" w:bidi="ar-SA"/>
    </w:rPr>
  </w:style>
  <w:style w:type="paragraph" w:customStyle="1" w:styleId="af1">
    <w:name w:val="Содержимое таблицы"/>
    <w:basedOn w:val="a"/>
    <w:rsid w:val="00B76043"/>
    <w:pPr>
      <w:widowControl w:val="0"/>
      <w:suppressLineNumbers/>
      <w:suppressAutoHyphens/>
      <w:spacing w:after="0" w:line="240" w:lineRule="auto"/>
    </w:pPr>
    <w:rPr>
      <w:rFonts w:ascii="Arial" w:eastAsia="Arial Unicode MS" w:hAnsi="Arial" w:cs="Tahoma"/>
      <w:sz w:val="24"/>
      <w:szCs w:val="24"/>
      <w:lang w:eastAsia="ru-RU"/>
    </w:rPr>
  </w:style>
  <w:style w:type="paragraph" w:customStyle="1" w:styleId="15">
    <w:name w:val="Абзац списка1"/>
    <w:basedOn w:val="a"/>
    <w:rsid w:val="00B76043"/>
    <w:pPr>
      <w:spacing w:after="0" w:line="240" w:lineRule="auto"/>
      <w:ind w:left="720"/>
      <w:contextualSpacing/>
    </w:pPr>
    <w:rPr>
      <w:rFonts w:ascii="Times New Roman" w:eastAsia="Calibri" w:hAnsi="Times New Roman"/>
      <w:sz w:val="24"/>
      <w:szCs w:val="24"/>
      <w:lang w:eastAsia="ru-RU"/>
    </w:rPr>
  </w:style>
  <w:style w:type="table" w:customStyle="1" w:styleId="21">
    <w:name w:val="Сетка таблицы2"/>
    <w:rsid w:val="00B7604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rsid w:val="00B760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rsid w:val="00B76043"/>
    <w:rPr>
      <w:rFonts w:ascii="Calibri" w:eastAsia="Calibri" w:hAnsi="Calibri"/>
      <w:sz w:val="22"/>
      <w:szCs w:val="22"/>
    </w:rPr>
  </w:style>
  <w:style w:type="paragraph" w:customStyle="1" w:styleId="ConsPlusDocList">
    <w:name w:val="ConsPlusDocList"/>
    <w:rsid w:val="00B76043"/>
    <w:pPr>
      <w:widowControl w:val="0"/>
      <w:autoSpaceDE w:val="0"/>
      <w:autoSpaceDN w:val="0"/>
      <w:adjustRightInd w:val="0"/>
    </w:pPr>
    <w:rPr>
      <w:rFonts w:ascii="Courier New" w:eastAsia="Calibri" w:hAnsi="Courier New" w:cs="Courier New"/>
    </w:rPr>
  </w:style>
  <w:style w:type="paragraph" w:styleId="af3">
    <w:name w:val="Title"/>
    <w:basedOn w:val="a"/>
    <w:link w:val="af4"/>
    <w:uiPriority w:val="10"/>
    <w:qFormat/>
    <w:rsid w:val="00B76043"/>
    <w:pPr>
      <w:spacing w:after="0" w:line="240" w:lineRule="auto"/>
      <w:jc w:val="center"/>
    </w:pPr>
    <w:rPr>
      <w:rFonts w:ascii="Times New Roman" w:eastAsia="Calibri" w:hAnsi="Times New Roman"/>
      <w:sz w:val="28"/>
      <w:szCs w:val="20"/>
      <w:lang w:eastAsia="ru-RU"/>
    </w:rPr>
  </w:style>
  <w:style w:type="character" w:customStyle="1" w:styleId="af4">
    <w:name w:val="Название Знак"/>
    <w:link w:val="af3"/>
    <w:uiPriority w:val="10"/>
    <w:locked/>
    <w:rsid w:val="00B76043"/>
    <w:rPr>
      <w:rFonts w:eastAsia="Calibri"/>
      <w:sz w:val="28"/>
      <w:lang w:val="ru-RU" w:eastAsia="ru-RU" w:bidi="ar-SA"/>
    </w:rPr>
  </w:style>
  <w:style w:type="paragraph" w:styleId="af5">
    <w:name w:val="Plain Text"/>
    <w:basedOn w:val="a"/>
    <w:link w:val="af6"/>
    <w:rsid w:val="00B76043"/>
    <w:pPr>
      <w:spacing w:after="0" w:line="240" w:lineRule="auto"/>
    </w:pPr>
    <w:rPr>
      <w:rFonts w:ascii="Courier New" w:eastAsia="Calibri" w:hAnsi="Courier New"/>
      <w:sz w:val="20"/>
      <w:szCs w:val="20"/>
      <w:lang w:eastAsia="ru-RU"/>
    </w:rPr>
  </w:style>
  <w:style w:type="character" w:customStyle="1" w:styleId="af6">
    <w:name w:val="Текст Знак"/>
    <w:link w:val="af5"/>
    <w:locked/>
    <w:rsid w:val="00B76043"/>
    <w:rPr>
      <w:rFonts w:ascii="Courier New" w:eastAsia="Calibri" w:hAnsi="Courier New"/>
      <w:lang w:val="ru-RU" w:eastAsia="ru-RU" w:bidi="ar-SA"/>
    </w:rPr>
  </w:style>
  <w:style w:type="paragraph" w:styleId="af7">
    <w:name w:val="footnote text"/>
    <w:basedOn w:val="a"/>
    <w:link w:val="af8"/>
    <w:semiHidden/>
    <w:rsid w:val="00B76043"/>
    <w:pPr>
      <w:spacing w:after="0" w:line="240" w:lineRule="auto"/>
    </w:pPr>
    <w:rPr>
      <w:rFonts w:ascii="Times New Roman" w:eastAsia="Calibri" w:hAnsi="Times New Roman"/>
      <w:sz w:val="20"/>
      <w:szCs w:val="20"/>
      <w:lang w:eastAsia="ru-RU"/>
    </w:rPr>
  </w:style>
  <w:style w:type="character" w:customStyle="1" w:styleId="af8">
    <w:name w:val="Текст сноски Знак"/>
    <w:link w:val="af7"/>
    <w:semiHidden/>
    <w:locked/>
    <w:rsid w:val="00B76043"/>
    <w:rPr>
      <w:rFonts w:eastAsia="Calibri"/>
      <w:lang w:val="ru-RU" w:eastAsia="ru-RU" w:bidi="ar-SA"/>
    </w:rPr>
  </w:style>
  <w:style w:type="character" w:styleId="af9">
    <w:name w:val="footnote reference"/>
    <w:semiHidden/>
    <w:rsid w:val="00B76043"/>
    <w:rPr>
      <w:vertAlign w:val="superscript"/>
    </w:rPr>
  </w:style>
  <w:style w:type="character" w:styleId="afa">
    <w:name w:val="Hyperlink"/>
    <w:rsid w:val="00B76043"/>
    <w:rPr>
      <w:color w:val="0000FF"/>
      <w:u w:val="single"/>
    </w:rPr>
  </w:style>
  <w:style w:type="character" w:styleId="afb">
    <w:name w:val="FollowedHyperlink"/>
    <w:rsid w:val="00B76043"/>
    <w:rPr>
      <w:color w:val="800080"/>
      <w:u w:val="single"/>
    </w:rPr>
  </w:style>
  <w:style w:type="paragraph" w:customStyle="1" w:styleId="Postan">
    <w:name w:val="Postan"/>
    <w:basedOn w:val="a"/>
    <w:rsid w:val="00B76043"/>
    <w:pPr>
      <w:spacing w:after="0" w:line="240" w:lineRule="auto"/>
      <w:jc w:val="center"/>
    </w:pPr>
    <w:rPr>
      <w:rFonts w:ascii="Times New Roman" w:eastAsia="Calibri" w:hAnsi="Times New Roman"/>
      <w:sz w:val="28"/>
      <w:szCs w:val="20"/>
      <w:lang w:eastAsia="ru-RU"/>
    </w:rPr>
  </w:style>
  <w:style w:type="character" w:customStyle="1" w:styleId="CharStyle3">
    <w:name w:val="Char Style 3"/>
    <w:link w:val="Style2"/>
    <w:locked/>
    <w:rsid w:val="00B76043"/>
    <w:rPr>
      <w:sz w:val="8"/>
      <w:shd w:val="clear" w:color="auto" w:fill="FFFFFF"/>
      <w:lang w:bidi="ar-SA"/>
    </w:rPr>
  </w:style>
  <w:style w:type="paragraph" w:customStyle="1" w:styleId="Style2">
    <w:name w:val="Style 2"/>
    <w:basedOn w:val="a"/>
    <w:link w:val="CharStyle3"/>
    <w:rsid w:val="00B76043"/>
    <w:pPr>
      <w:widowControl w:val="0"/>
      <w:shd w:val="clear" w:color="auto" w:fill="FFFFFF"/>
      <w:spacing w:after="60" w:line="110" w:lineRule="exact"/>
    </w:pPr>
    <w:rPr>
      <w:rFonts w:ascii="Times New Roman" w:hAnsi="Times New Roman"/>
      <w:sz w:val="8"/>
      <w:szCs w:val="20"/>
      <w:shd w:val="clear" w:color="auto" w:fill="FFFFFF"/>
    </w:rPr>
  </w:style>
  <w:style w:type="character" w:customStyle="1" w:styleId="CharStyle5">
    <w:name w:val="Char Style 5"/>
    <w:link w:val="Style4"/>
    <w:locked/>
    <w:rsid w:val="00B76043"/>
    <w:rPr>
      <w:sz w:val="10"/>
      <w:shd w:val="clear" w:color="auto" w:fill="FFFFFF"/>
      <w:lang w:bidi="ar-SA"/>
    </w:rPr>
  </w:style>
  <w:style w:type="paragraph" w:customStyle="1" w:styleId="Style4">
    <w:name w:val="Style 4"/>
    <w:basedOn w:val="a"/>
    <w:link w:val="CharStyle5"/>
    <w:rsid w:val="00B76043"/>
    <w:pPr>
      <w:widowControl w:val="0"/>
      <w:shd w:val="clear" w:color="auto" w:fill="FFFFFF"/>
      <w:spacing w:after="0" w:line="240" w:lineRule="atLeast"/>
    </w:pPr>
    <w:rPr>
      <w:rFonts w:ascii="Times New Roman" w:hAnsi="Times New Roman"/>
      <w:sz w:val="10"/>
      <w:szCs w:val="20"/>
      <w:shd w:val="clear" w:color="auto" w:fill="FFFFFF"/>
    </w:rPr>
  </w:style>
  <w:style w:type="character" w:customStyle="1" w:styleId="CharStyle8">
    <w:name w:val="Char Style 8"/>
    <w:link w:val="Style7"/>
    <w:locked/>
    <w:rsid w:val="00B76043"/>
    <w:rPr>
      <w:b/>
      <w:sz w:val="10"/>
      <w:shd w:val="clear" w:color="auto" w:fill="FFFFFF"/>
      <w:lang w:bidi="ar-SA"/>
    </w:rPr>
  </w:style>
  <w:style w:type="paragraph" w:customStyle="1" w:styleId="Style7">
    <w:name w:val="Style 7"/>
    <w:basedOn w:val="a"/>
    <w:link w:val="CharStyle8"/>
    <w:rsid w:val="00B76043"/>
    <w:pPr>
      <w:widowControl w:val="0"/>
      <w:shd w:val="clear" w:color="auto" w:fill="FFFFFF"/>
      <w:spacing w:before="60" w:after="60" w:line="149" w:lineRule="exact"/>
    </w:pPr>
    <w:rPr>
      <w:rFonts w:ascii="Times New Roman" w:hAnsi="Times New Roman"/>
      <w:b/>
      <w:sz w:val="10"/>
      <w:szCs w:val="20"/>
      <w:shd w:val="clear" w:color="auto" w:fill="FFFFFF"/>
    </w:rPr>
  </w:style>
  <w:style w:type="character" w:customStyle="1" w:styleId="CharStyle12">
    <w:name w:val="Char Style 12"/>
    <w:link w:val="Style11"/>
    <w:locked/>
    <w:rsid w:val="00B76043"/>
    <w:rPr>
      <w:b/>
      <w:sz w:val="13"/>
      <w:shd w:val="clear" w:color="auto" w:fill="FFFFFF"/>
      <w:lang w:bidi="ar-SA"/>
    </w:rPr>
  </w:style>
  <w:style w:type="paragraph" w:customStyle="1" w:styleId="Style11">
    <w:name w:val="Style 11"/>
    <w:basedOn w:val="a"/>
    <w:link w:val="CharStyle12"/>
    <w:rsid w:val="00B76043"/>
    <w:pPr>
      <w:widowControl w:val="0"/>
      <w:shd w:val="clear" w:color="auto" w:fill="FFFFFF"/>
      <w:spacing w:after="0" w:line="240" w:lineRule="atLeast"/>
      <w:outlineLvl w:val="0"/>
    </w:pPr>
    <w:rPr>
      <w:rFonts w:ascii="Times New Roman" w:hAnsi="Times New Roman"/>
      <w:b/>
      <w:sz w:val="13"/>
      <w:szCs w:val="20"/>
      <w:shd w:val="clear" w:color="auto" w:fill="FFFFFF"/>
    </w:rPr>
  </w:style>
  <w:style w:type="character" w:customStyle="1" w:styleId="CharStyle15">
    <w:name w:val="Char Style 15"/>
    <w:link w:val="Style14"/>
    <w:locked/>
    <w:rsid w:val="00B76043"/>
    <w:rPr>
      <w:sz w:val="9"/>
      <w:shd w:val="clear" w:color="auto" w:fill="FFFFFF"/>
      <w:lang w:bidi="ar-SA"/>
    </w:rPr>
  </w:style>
  <w:style w:type="paragraph" w:customStyle="1" w:styleId="Style14">
    <w:name w:val="Style 14"/>
    <w:basedOn w:val="a"/>
    <w:link w:val="CharStyle15"/>
    <w:rsid w:val="00B76043"/>
    <w:pPr>
      <w:widowControl w:val="0"/>
      <w:shd w:val="clear" w:color="auto" w:fill="FFFFFF"/>
      <w:spacing w:after="0" w:line="240" w:lineRule="atLeast"/>
      <w:ind w:hanging="440"/>
      <w:jc w:val="both"/>
    </w:pPr>
    <w:rPr>
      <w:rFonts w:ascii="Times New Roman" w:hAnsi="Times New Roman"/>
      <w:sz w:val="9"/>
      <w:szCs w:val="20"/>
      <w:shd w:val="clear" w:color="auto" w:fill="FFFFFF"/>
    </w:rPr>
  </w:style>
  <w:style w:type="character" w:customStyle="1" w:styleId="CharStyle19">
    <w:name w:val="Char Style 19"/>
    <w:link w:val="Style18"/>
    <w:locked/>
    <w:rsid w:val="00B76043"/>
    <w:rPr>
      <w:b/>
      <w:sz w:val="11"/>
      <w:shd w:val="clear" w:color="auto" w:fill="FFFFFF"/>
      <w:lang w:bidi="ar-SA"/>
    </w:rPr>
  </w:style>
  <w:style w:type="paragraph" w:customStyle="1" w:styleId="Style18">
    <w:name w:val="Style 18"/>
    <w:basedOn w:val="a"/>
    <w:link w:val="CharStyle19"/>
    <w:rsid w:val="00B76043"/>
    <w:pPr>
      <w:widowControl w:val="0"/>
      <w:shd w:val="clear" w:color="auto" w:fill="FFFFFF"/>
      <w:spacing w:after="120" w:line="240" w:lineRule="atLeast"/>
      <w:outlineLvl w:val="1"/>
    </w:pPr>
    <w:rPr>
      <w:rFonts w:ascii="Times New Roman" w:hAnsi="Times New Roman"/>
      <w:b/>
      <w:sz w:val="11"/>
      <w:szCs w:val="20"/>
      <w:shd w:val="clear" w:color="auto" w:fill="FFFFFF"/>
    </w:rPr>
  </w:style>
  <w:style w:type="character" w:customStyle="1" w:styleId="CharStyle22">
    <w:name w:val="Char Style 22"/>
    <w:link w:val="Style21"/>
    <w:locked/>
    <w:rsid w:val="00B76043"/>
    <w:rPr>
      <w:b/>
      <w:sz w:val="10"/>
      <w:shd w:val="clear" w:color="auto" w:fill="FFFFFF"/>
      <w:lang w:bidi="ar-SA"/>
    </w:rPr>
  </w:style>
  <w:style w:type="paragraph" w:customStyle="1" w:styleId="Style21">
    <w:name w:val="Style 21"/>
    <w:basedOn w:val="a"/>
    <w:link w:val="CharStyle22"/>
    <w:rsid w:val="00B76043"/>
    <w:pPr>
      <w:widowControl w:val="0"/>
      <w:shd w:val="clear" w:color="auto" w:fill="FFFFFF"/>
      <w:spacing w:after="0" w:line="240" w:lineRule="atLeast"/>
    </w:pPr>
    <w:rPr>
      <w:rFonts w:ascii="Times New Roman" w:hAnsi="Times New Roman"/>
      <w:b/>
      <w:sz w:val="10"/>
      <w:szCs w:val="20"/>
      <w:shd w:val="clear" w:color="auto" w:fill="FFFFFF"/>
    </w:rPr>
  </w:style>
  <w:style w:type="character" w:customStyle="1" w:styleId="CharStyle6">
    <w:name w:val="Char Style 6"/>
    <w:rsid w:val="00B76043"/>
    <w:rPr>
      <w:sz w:val="8"/>
      <w:u w:val="none"/>
      <w:effect w:val="none"/>
    </w:rPr>
  </w:style>
  <w:style w:type="character" w:customStyle="1" w:styleId="CharStyle9Exact">
    <w:name w:val="Char Style 9 Exact"/>
    <w:rsid w:val="00B76043"/>
    <w:rPr>
      <w:b/>
      <w:spacing w:val="-2"/>
      <w:sz w:val="9"/>
      <w:u w:val="none"/>
      <w:effect w:val="none"/>
    </w:rPr>
  </w:style>
  <w:style w:type="character" w:customStyle="1" w:styleId="CharStyle10Exact">
    <w:name w:val="Char Style 10 Exact"/>
    <w:rsid w:val="00B76043"/>
    <w:rPr>
      <w:b/>
      <w:spacing w:val="-2"/>
      <w:sz w:val="9"/>
      <w:u w:val="single"/>
    </w:rPr>
  </w:style>
  <w:style w:type="character" w:customStyle="1" w:styleId="CharStyle13">
    <w:name w:val="Char Style 13"/>
    <w:rsid w:val="00B76043"/>
    <w:rPr>
      <w:sz w:val="13"/>
      <w:u w:val="none"/>
      <w:effect w:val="none"/>
    </w:rPr>
  </w:style>
  <w:style w:type="character" w:customStyle="1" w:styleId="CharStyle16Exact">
    <w:name w:val="Char Style 16 Exact"/>
    <w:rsid w:val="00B76043"/>
    <w:rPr>
      <w:spacing w:val="2"/>
      <w:sz w:val="8"/>
      <w:u w:val="none"/>
      <w:effect w:val="none"/>
    </w:rPr>
  </w:style>
  <w:style w:type="character" w:customStyle="1" w:styleId="CharStyle17Exact">
    <w:name w:val="Char Style 17 Exact"/>
    <w:rsid w:val="00B76043"/>
    <w:rPr>
      <w:sz w:val="8"/>
      <w:u w:val="none"/>
      <w:effect w:val="none"/>
    </w:rPr>
  </w:style>
  <w:style w:type="character" w:customStyle="1" w:styleId="CharStyle20">
    <w:name w:val="Char Style 20"/>
    <w:rsid w:val="00B76043"/>
    <w:rPr>
      <w:b/>
      <w:sz w:val="10"/>
      <w:u w:val="none"/>
      <w:effect w:val="none"/>
    </w:rPr>
  </w:style>
  <w:style w:type="character" w:customStyle="1" w:styleId="CharStyle23">
    <w:name w:val="Char Style 23"/>
    <w:rsid w:val="00B76043"/>
    <w:rPr>
      <w:sz w:val="10"/>
      <w:u w:val="none"/>
      <w:effect w:val="none"/>
    </w:rPr>
  </w:style>
  <w:style w:type="character" w:customStyle="1" w:styleId="CharStyle24">
    <w:name w:val="Char Style 24"/>
    <w:rsid w:val="00B76043"/>
    <w:rPr>
      <w:sz w:val="10"/>
      <w:u w:val="none"/>
      <w:effect w:val="none"/>
    </w:rPr>
  </w:style>
  <w:style w:type="table" w:customStyle="1" w:styleId="17">
    <w:name w:val="Сетка таблицы1"/>
    <w:rsid w:val="00B7604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B76043"/>
    <w:pPr>
      <w:widowControl w:val="0"/>
    </w:pPr>
    <w:rPr>
      <w:rFonts w:ascii="Courier New" w:eastAsia="Calibri" w:hAnsi="Courier New"/>
      <w:sz w:val="22"/>
      <w:szCs w:val="22"/>
    </w:rPr>
  </w:style>
  <w:style w:type="character" w:customStyle="1" w:styleId="ConsNonformat0">
    <w:name w:val="ConsNonformat Знак"/>
    <w:link w:val="ConsNonformat"/>
    <w:locked/>
    <w:rsid w:val="00B76043"/>
    <w:rPr>
      <w:rFonts w:ascii="Courier New" w:eastAsia="Calibri" w:hAnsi="Courier New"/>
      <w:sz w:val="22"/>
      <w:szCs w:val="22"/>
      <w:lang w:val="ru-RU" w:eastAsia="ru-RU" w:bidi="ar-SA"/>
    </w:rPr>
  </w:style>
  <w:style w:type="paragraph" w:customStyle="1" w:styleId="ConsNormal">
    <w:name w:val="ConsNormal"/>
    <w:link w:val="ConsNormal0"/>
    <w:rsid w:val="00B76043"/>
    <w:pPr>
      <w:widowControl w:val="0"/>
      <w:autoSpaceDE w:val="0"/>
      <w:autoSpaceDN w:val="0"/>
      <w:adjustRightInd w:val="0"/>
      <w:ind w:firstLine="720"/>
    </w:pPr>
    <w:rPr>
      <w:rFonts w:ascii="Arial" w:eastAsia="Calibri" w:hAnsi="Arial"/>
      <w:sz w:val="16"/>
      <w:szCs w:val="16"/>
    </w:rPr>
  </w:style>
  <w:style w:type="character" w:customStyle="1" w:styleId="ConsNormal0">
    <w:name w:val="ConsNormal Знак"/>
    <w:link w:val="ConsNormal"/>
    <w:locked/>
    <w:rsid w:val="00B76043"/>
    <w:rPr>
      <w:rFonts w:ascii="Arial" w:eastAsia="Calibri" w:hAnsi="Arial"/>
      <w:sz w:val="16"/>
      <w:szCs w:val="16"/>
      <w:lang w:val="ru-RU" w:eastAsia="ru-RU" w:bidi="ar-SA"/>
    </w:rPr>
  </w:style>
  <w:style w:type="character" w:customStyle="1" w:styleId="rvts7">
    <w:name w:val="rvts7"/>
    <w:rsid w:val="00B76043"/>
    <w:rPr>
      <w:rFonts w:cs="Times New Roman"/>
    </w:rPr>
  </w:style>
  <w:style w:type="character" w:customStyle="1" w:styleId="rvts6">
    <w:name w:val="rvts6"/>
    <w:rsid w:val="00B76043"/>
    <w:rPr>
      <w:rFonts w:cs="Times New Roman"/>
    </w:rPr>
  </w:style>
  <w:style w:type="paragraph" w:customStyle="1" w:styleId="18">
    <w:name w:val="марк список 1"/>
    <w:basedOn w:val="a"/>
    <w:rsid w:val="00B76043"/>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19">
    <w:name w:val="нум список 1"/>
    <w:basedOn w:val="18"/>
    <w:rsid w:val="00B76043"/>
  </w:style>
  <w:style w:type="paragraph" w:customStyle="1" w:styleId="rvps2">
    <w:name w:val="rvps2"/>
    <w:basedOn w:val="a"/>
    <w:rsid w:val="00B76043"/>
    <w:pPr>
      <w:spacing w:before="100" w:beforeAutospacing="1" w:after="100" w:afterAutospacing="1" w:line="240" w:lineRule="auto"/>
    </w:pPr>
    <w:rPr>
      <w:rFonts w:ascii="Times New Roman" w:eastAsia="Calibri" w:hAnsi="Times New Roman"/>
      <w:color w:val="000000"/>
      <w:sz w:val="24"/>
      <w:szCs w:val="24"/>
      <w:lang w:eastAsia="ru-RU"/>
    </w:rPr>
  </w:style>
  <w:style w:type="character" w:customStyle="1" w:styleId="afc">
    <w:name w:val="Основной текст_"/>
    <w:link w:val="1a"/>
    <w:locked/>
    <w:rsid w:val="00B76043"/>
    <w:rPr>
      <w:sz w:val="28"/>
      <w:shd w:val="clear" w:color="auto" w:fill="FFFFFF"/>
      <w:lang w:bidi="ar-SA"/>
    </w:rPr>
  </w:style>
  <w:style w:type="paragraph" w:customStyle="1" w:styleId="1a">
    <w:name w:val="Основной текст1"/>
    <w:basedOn w:val="a"/>
    <w:link w:val="afc"/>
    <w:rsid w:val="00B76043"/>
    <w:pPr>
      <w:widowControl w:val="0"/>
      <w:shd w:val="clear" w:color="auto" w:fill="FFFFFF"/>
      <w:spacing w:after="0" w:line="322" w:lineRule="exact"/>
      <w:jc w:val="center"/>
    </w:pPr>
    <w:rPr>
      <w:rFonts w:ascii="Times New Roman" w:hAnsi="Times New Roman"/>
      <w:sz w:val="28"/>
      <w:szCs w:val="20"/>
      <w:shd w:val="clear" w:color="auto" w:fill="FFFFFF"/>
    </w:rPr>
  </w:style>
  <w:style w:type="character" w:customStyle="1" w:styleId="FontStyle47">
    <w:name w:val="Font Style47"/>
    <w:rsid w:val="00B76043"/>
    <w:rPr>
      <w:rFonts w:ascii="Times New Roman" w:hAnsi="Times New Roman"/>
      <w:sz w:val="22"/>
    </w:rPr>
  </w:style>
  <w:style w:type="character" w:styleId="afd">
    <w:name w:val="Strong"/>
    <w:qFormat/>
    <w:rsid w:val="00B76043"/>
    <w:rPr>
      <w:b/>
    </w:rPr>
  </w:style>
  <w:style w:type="character" w:customStyle="1" w:styleId="FontStyle53">
    <w:name w:val="Font Style53"/>
    <w:rsid w:val="00B76043"/>
    <w:rPr>
      <w:rFonts w:ascii="Times New Roman" w:hAnsi="Times New Roman"/>
      <w:sz w:val="26"/>
    </w:rPr>
  </w:style>
  <w:style w:type="paragraph" w:customStyle="1" w:styleId="Style40">
    <w:name w:val="Style4"/>
    <w:basedOn w:val="a"/>
    <w:rsid w:val="00B76043"/>
    <w:pPr>
      <w:widowControl w:val="0"/>
      <w:suppressAutoHyphens/>
      <w:autoSpaceDE w:val="0"/>
      <w:spacing w:after="0" w:line="240" w:lineRule="auto"/>
    </w:pPr>
    <w:rPr>
      <w:rFonts w:ascii="Consolas" w:eastAsia="Calibri" w:hAnsi="Consolas"/>
      <w:sz w:val="24"/>
      <w:szCs w:val="24"/>
      <w:lang w:eastAsia="zh-CN"/>
    </w:rPr>
  </w:style>
  <w:style w:type="paragraph" w:styleId="HTML">
    <w:name w:val="HTML Preformatted"/>
    <w:basedOn w:val="a"/>
    <w:link w:val="HTML0"/>
    <w:rsid w:val="00B7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sz w:val="20"/>
      <w:szCs w:val="20"/>
      <w:lang w:eastAsia="ru-RU"/>
    </w:rPr>
  </w:style>
  <w:style w:type="character" w:customStyle="1" w:styleId="HTML0">
    <w:name w:val="Стандартный HTML Знак"/>
    <w:link w:val="HTML"/>
    <w:locked/>
    <w:rsid w:val="00B76043"/>
    <w:rPr>
      <w:rFonts w:ascii="Courier New" w:eastAsia="Calibri" w:hAnsi="Courier New"/>
      <w:lang w:val="ru-RU" w:eastAsia="ru-RU" w:bidi="ar-SA"/>
    </w:rPr>
  </w:style>
  <w:style w:type="character" w:customStyle="1" w:styleId="Exact">
    <w:name w:val="Основной текст Exact"/>
    <w:rsid w:val="00B76043"/>
    <w:rPr>
      <w:rFonts w:ascii="Times New Roman" w:hAnsi="Times New Roman"/>
      <w:spacing w:val="-4"/>
      <w:sz w:val="26"/>
      <w:u w:val="none"/>
      <w:effect w:val="none"/>
    </w:rPr>
  </w:style>
  <w:style w:type="character" w:customStyle="1" w:styleId="33">
    <w:name w:val="Основной текст (3)_"/>
    <w:link w:val="34"/>
    <w:locked/>
    <w:rsid w:val="00B76043"/>
    <w:rPr>
      <w:rFonts w:ascii="Century Schoolbook" w:hAnsi="Century Schoolbook"/>
      <w:shd w:val="clear" w:color="auto" w:fill="FFFFFF"/>
      <w:lang w:bidi="ar-SA"/>
    </w:rPr>
  </w:style>
  <w:style w:type="paragraph" w:customStyle="1" w:styleId="34">
    <w:name w:val="Основной текст (3)"/>
    <w:basedOn w:val="a"/>
    <w:link w:val="33"/>
    <w:rsid w:val="00B76043"/>
    <w:pPr>
      <w:widowControl w:val="0"/>
      <w:shd w:val="clear" w:color="auto" w:fill="FFFFFF"/>
      <w:spacing w:after="0" w:line="293" w:lineRule="exact"/>
    </w:pPr>
    <w:rPr>
      <w:rFonts w:ascii="Century Schoolbook" w:hAnsi="Century Schoolbook"/>
      <w:sz w:val="20"/>
      <w:szCs w:val="20"/>
      <w:shd w:val="clear" w:color="auto" w:fill="FFFFFF"/>
    </w:rPr>
  </w:style>
  <w:style w:type="character" w:customStyle="1" w:styleId="41">
    <w:name w:val="Основной текст (4)_"/>
    <w:link w:val="42"/>
    <w:locked/>
    <w:rsid w:val="00B76043"/>
    <w:rPr>
      <w:b/>
      <w:shd w:val="clear" w:color="auto" w:fill="FFFFFF"/>
      <w:lang w:bidi="ar-SA"/>
    </w:rPr>
  </w:style>
  <w:style w:type="paragraph" w:customStyle="1" w:styleId="42">
    <w:name w:val="Основной текст (4)"/>
    <w:basedOn w:val="a"/>
    <w:link w:val="41"/>
    <w:rsid w:val="00B76043"/>
    <w:pPr>
      <w:widowControl w:val="0"/>
      <w:shd w:val="clear" w:color="auto" w:fill="FFFFFF"/>
      <w:spacing w:after="120" w:line="341" w:lineRule="exact"/>
      <w:jc w:val="center"/>
    </w:pPr>
    <w:rPr>
      <w:rFonts w:ascii="Times New Roman" w:hAnsi="Times New Roman"/>
      <w:b/>
      <w:sz w:val="20"/>
      <w:szCs w:val="20"/>
      <w:shd w:val="clear" w:color="auto" w:fill="FFFFFF"/>
    </w:rPr>
  </w:style>
  <w:style w:type="character" w:customStyle="1" w:styleId="apple-converted-space">
    <w:name w:val="apple-converted-space"/>
    <w:rsid w:val="00B76043"/>
  </w:style>
  <w:style w:type="character" w:customStyle="1" w:styleId="TimesNewRoman">
    <w:name w:val="Основной текст + Times New Roman"/>
    <w:aliases w:val="13 pt,Полужирный,Интервал -1 pt"/>
    <w:rsid w:val="00B76043"/>
    <w:rPr>
      <w:rFonts w:ascii="Times New Roman" w:hAnsi="Times New Roman"/>
      <w:b/>
      <w:color w:val="000000"/>
      <w:spacing w:val="-10"/>
      <w:w w:val="100"/>
      <w:position w:val="0"/>
      <w:sz w:val="23"/>
      <w:shd w:val="clear" w:color="auto" w:fill="FFFFFF"/>
      <w:lang w:val="ru-RU" w:eastAsia="ru-RU"/>
    </w:rPr>
  </w:style>
  <w:style w:type="paragraph" w:customStyle="1" w:styleId="formattext">
    <w:name w:val="formattext"/>
    <w:basedOn w:val="a"/>
    <w:rsid w:val="00B76043"/>
    <w:pPr>
      <w:spacing w:before="100" w:beforeAutospacing="1" w:after="100" w:afterAutospacing="1" w:line="240" w:lineRule="auto"/>
    </w:pPr>
    <w:rPr>
      <w:rFonts w:ascii="Times New Roman" w:eastAsia="Calibri" w:hAnsi="Times New Roman"/>
      <w:sz w:val="24"/>
      <w:szCs w:val="24"/>
      <w:lang w:eastAsia="ru-RU"/>
    </w:rPr>
  </w:style>
  <w:style w:type="paragraph" w:customStyle="1" w:styleId="fn2r">
    <w:name w:val="fn2r"/>
    <w:basedOn w:val="a"/>
    <w:rsid w:val="00B76043"/>
    <w:pPr>
      <w:spacing w:before="100" w:beforeAutospacing="1" w:after="100" w:afterAutospacing="1" w:line="240" w:lineRule="auto"/>
    </w:pPr>
    <w:rPr>
      <w:rFonts w:ascii="Times New Roman" w:eastAsia="Calibri" w:hAnsi="Times New Roman"/>
      <w:sz w:val="24"/>
      <w:szCs w:val="24"/>
      <w:lang w:eastAsia="ru-RU"/>
    </w:rPr>
  </w:style>
  <w:style w:type="paragraph" w:styleId="22">
    <w:name w:val="Body Text 2"/>
    <w:basedOn w:val="a"/>
    <w:link w:val="23"/>
    <w:rsid w:val="00B76043"/>
    <w:pPr>
      <w:spacing w:after="120" w:line="480" w:lineRule="auto"/>
    </w:pPr>
    <w:rPr>
      <w:rFonts w:ascii="Times New Roman" w:eastAsia="Calibri" w:hAnsi="Times New Roman"/>
      <w:sz w:val="24"/>
      <w:szCs w:val="24"/>
      <w:lang w:eastAsia="ru-RU"/>
    </w:rPr>
  </w:style>
  <w:style w:type="character" w:customStyle="1" w:styleId="23">
    <w:name w:val="Основной текст 2 Знак"/>
    <w:link w:val="22"/>
    <w:locked/>
    <w:rsid w:val="00B76043"/>
    <w:rPr>
      <w:rFonts w:eastAsia="Calibri"/>
      <w:sz w:val="24"/>
      <w:szCs w:val="24"/>
      <w:lang w:val="ru-RU" w:eastAsia="ru-RU" w:bidi="ar-SA"/>
    </w:rPr>
  </w:style>
  <w:style w:type="paragraph" w:customStyle="1" w:styleId="afe">
    <w:name w:val="Знак Знак Знак Знак"/>
    <w:basedOn w:val="a"/>
    <w:rsid w:val="00B76043"/>
    <w:pPr>
      <w:spacing w:after="160" w:line="240" w:lineRule="exact"/>
    </w:pPr>
    <w:rPr>
      <w:rFonts w:ascii="Verdana" w:eastAsia="Calibri" w:hAnsi="Verdana"/>
      <w:sz w:val="20"/>
      <w:szCs w:val="20"/>
      <w:lang w:val="en-US"/>
    </w:rPr>
  </w:style>
  <w:style w:type="paragraph" w:customStyle="1" w:styleId="1b">
    <w:name w:val="Знак Знак Знак Знак1"/>
    <w:basedOn w:val="a"/>
    <w:rsid w:val="00B76043"/>
    <w:pPr>
      <w:spacing w:after="160" w:line="240" w:lineRule="exact"/>
    </w:pPr>
    <w:rPr>
      <w:rFonts w:ascii="Verdana" w:eastAsia="Calibri" w:hAnsi="Verdana"/>
      <w:sz w:val="20"/>
      <w:szCs w:val="20"/>
      <w:lang w:val="en-US"/>
    </w:rPr>
  </w:style>
  <w:style w:type="paragraph" w:customStyle="1" w:styleId="western">
    <w:name w:val="western"/>
    <w:basedOn w:val="a"/>
    <w:rsid w:val="00B76043"/>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rsid w:val="00B76043"/>
    <w:pPr>
      <w:autoSpaceDE w:val="0"/>
      <w:autoSpaceDN w:val="0"/>
      <w:adjustRightInd w:val="0"/>
    </w:pPr>
    <w:rPr>
      <w:rFonts w:eastAsia="Calibri"/>
      <w:color w:val="000000"/>
      <w:sz w:val="24"/>
      <w:szCs w:val="24"/>
    </w:rPr>
  </w:style>
  <w:style w:type="paragraph" w:customStyle="1" w:styleId="aff">
    <w:name w:val="Знак Знак Знак Знак Знак Знак Знак"/>
    <w:basedOn w:val="a"/>
    <w:rsid w:val="00B76043"/>
    <w:pPr>
      <w:spacing w:before="100" w:beforeAutospacing="1" w:after="100" w:afterAutospacing="1" w:line="240" w:lineRule="auto"/>
      <w:jc w:val="both"/>
    </w:pPr>
    <w:rPr>
      <w:rFonts w:ascii="Tahoma" w:eastAsia="Calibri" w:hAnsi="Tahoma"/>
      <w:sz w:val="20"/>
      <w:szCs w:val="20"/>
      <w:lang w:val="en-US"/>
    </w:rPr>
  </w:style>
  <w:style w:type="paragraph" w:customStyle="1" w:styleId="210">
    <w:name w:val="Основной текст с отступом 21"/>
    <w:basedOn w:val="a"/>
    <w:rsid w:val="00B76043"/>
    <w:pPr>
      <w:suppressAutoHyphens/>
      <w:spacing w:after="0" w:line="240" w:lineRule="auto"/>
      <w:ind w:firstLine="540"/>
      <w:jc w:val="both"/>
    </w:pPr>
    <w:rPr>
      <w:rFonts w:ascii="Times New Roman" w:eastAsia="Calibri" w:hAnsi="Times New Roman"/>
      <w:sz w:val="24"/>
      <w:szCs w:val="24"/>
      <w:lang w:eastAsia="ar-SA"/>
    </w:rPr>
  </w:style>
  <w:style w:type="character" w:customStyle="1" w:styleId="ConsPlusNormal0">
    <w:name w:val="ConsPlusNormal Знак"/>
    <w:link w:val="ConsPlusNormal"/>
    <w:locked/>
    <w:rsid w:val="00B76043"/>
    <w:rPr>
      <w:rFonts w:ascii="Arial" w:hAnsi="Arial" w:cs="Arial"/>
      <w:sz w:val="22"/>
      <w:szCs w:val="22"/>
      <w:lang w:val="ru-RU" w:eastAsia="ar-SA" w:bidi="ar-SA"/>
    </w:rPr>
  </w:style>
  <w:style w:type="paragraph" w:customStyle="1" w:styleId="35">
    <w:name w:val="Знак3 Знак Знак Знак Знак"/>
    <w:basedOn w:val="a"/>
    <w:rsid w:val="00B76043"/>
    <w:pPr>
      <w:spacing w:before="100" w:beforeAutospacing="1" w:after="100" w:afterAutospacing="1" w:line="240" w:lineRule="auto"/>
      <w:jc w:val="both"/>
    </w:pPr>
    <w:rPr>
      <w:rFonts w:ascii="Tahoma" w:eastAsia="Calibri" w:hAnsi="Tahoma"/>
      <w:sz w:val="20"/>
      <w:szCs w:val="20"/>
      <w:lang w:val="en-US"/>
    </w:rPr>
  </w:style>
  <w:style w:type="paragraph" w:customStyle="1" w:styleId="aff0">
    <w:name w:val="Прижатый влево"/>
    <w:basedOn w:val="a"/>
    <w:next w:val="a"/>
    <w:rsid w:val="00B76043"/>
    <w:pPr>
      <w:autoSpaceDE w:val="0"/>
      <w:autoSpaceDN w:val="0"/>
      <w:adjustRightInd w:val="0"/>
      <w:spacing w:after="0" w:line="240" w:lineRule="auto"/>
    </w:pPr>
    <w:rPr>
      <w:rFonts w:ascii="Arial" w:eastAsia="Calibri" w:hAnsi="Arial" w:cs="Arial"/>
      <w:sz w:val="24"/>
      <w:szCs w:val="24"/>
      <w:lang w:eastAsia="ru-RU"/>
    </w:rPr>
  </w:style>
  <w:style w:type="paragraph" w:customStyle="1" w:styleId="200">
    <w:name w:val="Обычный (веб)20"/>
    <w:basedOn w:val="a"/>
    <w:link w:val="201"/>
    <w:rsid w:val="00B76043"/>
    <w:pPr>
      <w:spacing w:after="0" w:line="240" w:lineRule="auto"/>
      <w:jc w:val="both"/>
    </w:pPr>
    <w:rPr>
      <w:rFonts w:ascii="Times New Roman" w:eastAsia="Calibri" w:hAnsi="Times New Roman"/>
      <w:color w:val="000000"/>
      <w:sz w:val="24"/>
      <w:szCs w:val="24"/>
      <w:lang w:eastAsia="ru-RU"/>
    </w:rPr>
  </w:style>
  <w:style w:type="character" w:customStyle="1" w:styleId="201">
    <w:name w:val="Обычный (веб)20 Знак"/>
    <w:link w:val="200"/>
    <w:locked/>
    <w:rsid w:val="00B76043"/>
    <w:rPr>
      <w:rFonts w:eastAsia="Calibri"/>
      <w:color w:val="000000"/>
      <w:sz w:val="24"/>
      <w:szCs w:val="24"/>
      <w:lang w:val="ru-RU" w:eastAsia="ru-RU" w:bidi="ar-SA"/>
    </w:rPr>
  </w:style>
  <w:style w:type="character" w:customStyle="1" w:styleId="aff1">
    <w:name w:val="Цветовое выделение"/>
    <w:rsid w:val="00B76043"/>
    <w:rPr>
      <w:b/>
      <w:color w:val="26282F"/>
    </w:rPr>
  </w:style>
  <w:style w:type="paragraph" w:customStyle="1" w:styleId="aff2">
    <w:name w:val="Знак"/>
    <w:basedOn w:val="a"/>
    <w:rsid w:val="00B76043"/>
    <w:pPr>
      <w:spacing w:before="100" w:beforeAutospacing="1" w:after="100" w:afterAutospacing="1" w:line="240" w:lineRule="auto"/>
    </w:pPr>
    <w:rPr>
      <w:rFonts w:ascii="Tahoma" w:eastAsia="Calibri" w:hAnsi="Tahoma"/>
      <w:sz w:val="20"/>
      <w:szCs w:val="20"/>
      <w:lang w:val="en-US"/>
    </w:rPr>
  </w:style>
  <w:style w:type="paragraph" w:styleId="24">
    <w:name w:val="Body Text Indent 2"/>
    <w:basedOn w:val="a"/>
    <w:link w:val="25"/>
    <w:rsid w:val="00B76043"/>
    <w:pPr>
      <w:spacing w:after="120" w:line="480" w:lineRule="auto"/>
      <w:ind w:left="283"/>
    </w:pPr>
    <w:rPr>
      <w:rFonts w:ascii="Times New Roman" w:eastAsia="Calibri" w:hAnsi="Times New Roman"/>
      <w:sz w:val="28"/>
      <w:szCs w:val="28"/>
      <w:lang w:eastAsia="ru-RU"/>
    </w:rPr>
  </w:style>
  <w:style w:type="character" w:customStyle="1" w:styleId="25">
    <w:name w:val="Основной текст с отступом 2 Знак"/>
    <w:link w:val="24"/>
    <w:locked/>
    <w:rsid w:val="00B76043"/>
    <w:rPr>
      <w:rFonts w:eastAsia="Calibri"/>
      <w:sz w:val="28"/>
      <w:szCs w:val="28"/>
      <w:lang w:val="ru-RU" w:eastAsia="ru-RU" w:bidi="ar-SA"/>
    </w:rPr>
  </w:style>
  <w:style w:type="paragraph" w:styleId="36">
    <w:name w:val="Body Text Indent 3"/>
    <w:basedOn w:val="a"/>
    <w:link w:val="37"/>
    <w:rsid w:val="00B76043"/>
    <w:pPr>
      <w:spacing w:after="120" w:line="240" w:lineRule="auto"/>
      <w:ind w:left="283"/>
    </w:pPr>
    <w:rPr>
      <w:rFonts w:ascii="Times New Roman" w:eastAsia="Calibri" w:hAnsi="Times New Roman"/>
      <w:sz w:val="16"/>
      <w:szCs w:val="16"/>
      <w:lang w:eastAsia="ru-RU"/>
    </w:rPr>
  </w:style>
  <w:style w:type="character" w:customStyle="1" w:styleId="37">
    <w:name w:val="Основной текст с отступом 3 Знак"/>
    <w:link w:val="36"/>
    <w:locked/>
    <w:rsid w:val="00B76043"/>
    <w:rPr>
      <w:rFonts w:eastAsia="Calibri"/>
      <w:sz w:val="16"/>
      <w:szCs w:val="16"/>
      <w:lang w:val="ru-RU" w:eastAsia="ru-RU" w:bidi="ar-SA"/>
    </w:rPr>
  </w:style>
  <w:style w:type="paragraph" w:customStyle="1" w:styleId="1c">
    <w:name w:val="Знак Знак1 Знак"/>
    <w:basedOn w:val="a"/>
    <w:rsid w:val="00B76043"/>
    <w:pPr>
      <w:widowControl w:val="0"/>
      <w:adjustRightInd w:val="0"/>
      <w:spacing w:after="160" w:line="240" w:lineRule="exact"/>
      <w:jc w:val="right"/>
    </w:pPr>
    <w:rPr>
      <w:rFonts w:ascii="Times New Roman" w:eastAsia="Calibri" w:hAnsi="Times New Roman"/>
      <w:sz w:val="20"/>
      <w:szCs w:val="20"/>
      <w:lang w:val="en-GB"/>
    </w:rPr>
  </w:style>
  <w:style w:type="character" w:customStyle="1" w:styleId="WW8Num2z0">
    <w:name w:val="WW8Num2z0"/>
    <w:rsid w:val="00B76043"/>
    <w:rPr>
      <w:rFonts w:ascii="Symbol" w:hAnsi="Symbol"/>
      <w:sz w:val="28"/>
    </w:rPr>
  </w:style>
  <w:style w:type="character" w:customStyle="1" w:styleId="WW8Num3z0">
    <w:name w:val="WW8Num3z0"/>
    <w:rsid w:val="00B76043"/>
    <w:rPr>
      <w:rFonts w:ascii="Wingdings" w:hAnsi="Wingdings"/>
    </w:rPr>
  </w:style>
  <w:style w:type="character" w:customStyle="1" w:styleId="WW8Num4z0">
    <w:name w:val="WW8Num4z0"/>
    <w:rsid w:val="00B76043"/>
    <w:rPr>
      <w:rFonts w:ascii="Symbol" w:hAnsi="Symbol"/>
    </w:rPr>
  </w:style>
  <w:style w:type="character" w:customStyle="1" w:styleId="WW8Num5z0">
    <w:name w:val="WW8Num5z0"/>
    <w:rsid w:val="00B76043"/>
    <w:rPr>
      <w:rFonts w:ascii="Symbol" w:hAnsi="Symbol"/>
    </w:rPr>
  </w:style>
  <w:style w:type="character" w:customStyle="1" w:styleId="Absatz-Standardschriftart">
    <w:name w:val="Absatz-Standardschriftart"/>
    <w:rsid w:val="00B76043"/>
  </w:style>
  <w:style w:type="character" w:customStyle="1" w:styleId="WW-Absatz-Standardschriftart">
    <w:name w:val="WW-Absatz-Standardschriftart"/>
    <w:rsid w:val="00B76043"/>
  </w:style>
  <w:style w:type="character" w:customStyle="1" w:styleId="WW-Absatz-Standardschriftart1">
    <w:name w:val="WW-Absatz-Standardschriftart1"/>
    <w:rsid w:val="00B76043"/>
  </w:style>
  <w:style w:type="character" w:customStyle="1" w:styleId="WW-Absatz-Standardschriftart11">
    <w:name w:val="WW-Absatz-Standardschriftart11"/>
    <w:rsid w:val="00B76043"/>
  </w:style>
  <w:style w:type="character" w:customStyle="1" w:styleId="WW-Absatz-Standardschriftart111">
    <w:name w:val="WW-Absatz-Standardschriftart111"/>
    <w:rsid w:val="00B76043"/>
  </w:style>
  <w:style w:type="character" w:customStyle="1" w:styleId="WW8Num1z0">
    <w:name w:val="WW8Num1z0"/>
    <w:rsid w:val="00B76043"/>
    <w:rPr>
      <w:rFonts w:ascii="Times New Roman" w:hAnsi="Times New Roman"/>
    </w:rPr>
  </w:style>
  <w:style w:type="character" w:customStyle="1" w:styleId="WW8Num6z0">
    <w:name w:val="WW8Num6z0"/>
    <w:rsid w:val="00B76043"/>
    <w:rPr>
      <w:rFonts w:ascii="Symbol" w:hAnsi="Symbol"/>
      <w:b/>
    </w:rPr>
  </w:style>
  <w:style w:type="character" w:customStyle="1" w:styleId="WW8Num7z0">
    <w:name w:val="WW8Num7z0"/>
    <w:rsid w:val="00B76043"/>
    <w:rPr>
      <w:rFonts w:ascii="Symbol" w:hAnsi="Symbol"/>
      <w:b/>
    </w:rPr>
  </w:style>
  <w:style w:type="character" w:customStyle="1" w:styleId="WW8Num8z0">
    <w:name w:val="WW8Num8z0"/>
    <w:rsid w:val="00B76043"/>
  </w:style>
  <w:style w:type="character" w:customStyle="1" w:styleId="WW8Num10z0">
    <w:name w:val="WW8Num10z0"/>
    <w:rsid w:val="00B76043"/>
    <w:rPr>
      <w:rFonts w:ascii="Times New Roman" w:hAnsi="Times New Roman"/>
    </w:rPr>
  </w:style>
  <w:style w:type="character" w:customStyle="1" w:styleId="WW8Num11z0">
    <w:name w:val="WW8Num11z0"/>
    <w:rsid w:val="00B76043"/>
    <w:rPr>
      <w:rFonts w:ascii="Times New Roman" w:hAnsi="Times New Roman"/>
    </w:rPr>
  </w:style>
  <w:style w:type="character" w:customStyle="1" w:styleId="WW8Num12z0">
    <w:name w:val="WW8Num12z0"/>
    <w:rsid w:val="00B76043"/>
    <w:rPr>
      <w:rFonts w:ascii="Times New Roman" w:hAnsi="Times New Roman"/>
    </w:rPr>
  </w:style>
  <w:style w:type="character" w:customStyle="1" w:styleId="WW8Num13z0">
    <w:name w:val="WW8Num13z0"/>
    <w:rsid w:val="00B76043"/>
    <w:rPr>
      <w:rFonts w:ascii="Symbol" w:hAnsi="Symbol"/>
    </w:rPr>
  </w:style>
  <w:style w:type="character" w:customStyle="1" w:styleId="WW8Num17z0">
    <w:name w:val="WW8Num17z0"/>
    <w:rsid w:val="00B76043"/>
    <w:rPr>
      <w:rFonts w:ascii="Wingdings" w:hAnsi="Wingdings"/>
    </w:rPr>
  </w:style>
  <w:style w:type="character" w:customStyle="1" w:styleId="WW8Num18z0">
    <w:name w:val="WW8Num18z0"/>
    <w:rsid w:val="00B76043"/>
    <w:rPr>
      <w:rFonts w:ascii="Symbol" w:hAnsi="Symbol"/>
      <w:b/>
    </w:rPr>
  </w:style>
  <w:style w:type="character" w:customStyle="1" w:styleId="WW8Num19z0">
    <w:name w:val="WW8Num19z0"/>
    <w:rsid w:val="00B76043"/>
    <w:rPr>
      <w:rFonts w:ascii="Symbol" w:hAnsi="Symbol"/>
      <w:b/>
    </w:rPr>
  </w:style>
  <w:style w:type="character" w:customStyle="1" w:styleId="WW8Num20z0">
    <w:name w:val="WW8Num20z0"/>
    <w:rsid w:val="00B76043"/>
    <w:rPr>
      <w:rFonts w:ascii="Symbol" w:hAnsi="Symbol"/>
    </w:rPr>
  </w:style>
  <w:style w:type="character" w:customStyle="1" w:styleId="WW8Num22z0">
    <w:name w:val="WW8Num22z0"/>
    <w:rsid w:val="00B76043"/>
    <w:rPr>
      <w:rFonts w:ascii="Symbol" w:hAnsi="Symbol"/>
    </w:rPr>
  </w:style>
  <w:style w:type="character" w:customStyle="1" w:styleId="WW8Num22z1">
    <w:name w:val="WW8Num22z1"/>
    <w:rsid w:val="00B76043"/>
    <w:rPr>
      <w:rFonts w:ascii="Courier New" w:hAnsi="Courier New"/>
    </w:rPr>
  </w:style>
  <w:style w:type="character" w:customStyle="1" w:styleId="WW8Num22z2">
    <w:name w:val="WW8Num22z2"/>
    <w:rsid w:val="00B76043"/>
    <w:rPr>
      <w:rFonts w:ascii="Wingdings" w:hAnsi="Wingdings"/>
    </w:rPr>
  </w:style>
  <w:style w:type="character" w:customStyle="1" w:styleId="Internetlink">
    <w:name w:val="Internet link"/>
    <w:rsid w:val="00B76043"/>
    <w:rPr>
      <w:color w:val="000080"/>
      <w:u w:val="single"/>
    </w:rPr>
  </w:style>
  <w:style w:type="character" w:styleId="aff3">
    <w:name w:val="page number"/>
    <w:rsid w:val="00B76043"/>
    <w:rPr>
      <w:rFonts w:cs="Times New Roman"/>
    </w:rPr>
  </w:style>
  <w:style w:type="character" w:customStyle="1" w:styleId="1d">
    <w:name w:val="стиль1"/>
    <w:rsid w:val="00B76043"/>
    <w:rPr>
      <w:rFonts w:cs="Times New Roman"/>
    </w:rPr>
  </w:style>
  <w:style w:type="character" w:styleId="aff4">
    <w:name w:val="Emphasis"/>
    <w:qFormat/>
    <w:rsid w:val="00B76043"/>
    <w:rPr>
      <w:i/>
    </w:rPr>
  </w:style>
  <w:style w:type="character" w:styleId="HTML1">
    <w:name w:val="HTML Code"/>
    <w:rsid w:val="00B76043"/>
    <w:rPr>
      <w:rFonts w:ascii="Courier New" w:hAnsi="Courier New"/>
      <w:sz w:val="20"/>
    </w:rPr>
  </w:style>
  <w:style w:type="character" w:customStyle="1" w:styleId="num4">
    <w:name w:val="num4"/>
    <w:rsid w:val="00B76043"/>
    <w:rPr>
      <w:rFonts w:cs="Times New Roman"/>
    </w:rPr>
  </w:style>
  <w:style w:type="character" w:customStyle="1" w:styleId="aff5">
    <w:name w:val="Маркеры списка"/>
    <w:rsid w:val="00B76043"/>
    <w:rPr>
      <w:rFonts w:ascii="OpenSymbol" w:eastAsia="Times New Roman" w:hAnsi="OpenSymbol"/>
    </w:rPr>
  </w:style>
  <w:style w:type="character" w:customStyle="1" w:styleId="WW8Num23z0">
    <w:name w:val="WW8Num23z0"/>
    <w:rsid w:val="00B76043"/>
    <w:rPr>
      <w:rFonts w:ascii="Symbol" w:hAnsi="Symbol"/>
    </w:rPr>
  </w:style>
  <w:style w:type="character" w:customStyle="1" w:styleId="WW8Num23z1">
    <w:name w:val="WW8Num23z1"/>
    <w:rsid w:val="00B76043"/>
    <w:rPr>
      <w:rFonts w:ascii="Courier New" w:hAnsi="Courier New"/>
    </w:rPr>
  </w:style>
  <w:style w:type="character" w:customStyle="1" w:styleId="WW8Num23z2">
    <w:name w:val="WW8Num23z2"/>
    <w:rsid w:val="00B76043"/>
    <w:rPr>
      <w:rFonts w:ascii="Wingdings" w:hAnsi="Wingdings"/>
    </w:rPr>
  </w:style>
  <w:style w:type="character" w:customStyle="1" w:styleId="WW8Num14z0">
    <w:name w:val="WW8Num14z0"/>
    <w:rsid w:val="00B76043"/>
    <w:rPr>
      <w:rFonts w:ascii="Times New Roman" w:hAnsi="Times New Roman"/>
    </w:rPr>
  </w:style>
  <w:style w:type="character" w:customStyle="1" w:styleId="WW8Num24z0">
    <w:name w:val="WW8Num24z0"/>
    <w:rsid w:val="00B76043"/>
    <w:rPr>
      <w:rFonts w:ascii="Symbol" w:hAnsi="Symbol"/>
    </w:rPr>
  </w:style>
  <w:style w:type="character" w:customStyle="1" w:styleId="WW8Num24z1">
    <w:name w:val="WW8Num24z1"/>
    <w:rsid w:val="00B76043"/>
    <w:rPr>
      <w:rFonts w:ascii="Courier New" w:hAnsi="Courier New"/>
    </w:rPr>
  </w:style>
  <w:style w:type="character" w:customStyle="1" w:styleId="WW8Num24z2">
    <w:name w:val="WW8Num24z2"/>
    <w:rsid w:val="00B76043"/>
    <w:rPr>
      <w:rFonts w:ascii="Wingdings" w:hAnsi="Wingdings"/>
    </w:rPr>
  </w:style>
  <w:style w:type="character" w:customStyle="1" w:styleId="WW8Num15z0">
    <w:name w:val="WW8Num15z0"/>
    <w:rsid w:val="00B76043"/>
    <w:rPr>
      <w:rFonts w:ascii="Symbol" w:hAnsi="Symbol"/>
    </w:rPr>
  </w:style>
  <w:style w:type="character" w:customStyle="1" w:styleId="WW8Num29z0">
    <w:name w:val="WW8Num29z0"/>
    <w:rsid w:val="00B76043"/>
    <w:rPr>
      <w:rFonts w:ascii="Symbol" w:hAnsi="Symbol"/>
      <w:color w:val="auto"/>
    </w:rPr>
  </w:style>
  <w:style w:type="character" w:customStyle="1" w:styleId="WW8Num29z1">
    <w:name w:val="WW8Num29z1"/>
    <w:rsid w:val="00B76043"/>
    <w:rPr>
      <w:rFonts w:ascii="Courier New" w:hAnsi="Courier New"/>
    </w:rPr>
  </w:style>
  <w:style w:type="character" w:customStyle="1" w:styleId="WW8Num29z2">
    <w:name w:val="WW8Num29z2"/>
    <w:rsid w:val="00B76043"/>
    <w:rPr>
      <w:rFonts w:ascii="Wingdings" w:hAnsi="Wingdings"/>
    </w:rPr>
  </w:style>
  <w:style w:type="character" w:customStyle="1" w:styleId="WW8Num29z3">
    <w:name w:val="WW8Num29z3"/>
    <w:rsid w:val="00B76043"/>
    <w:rPr>
      <w:rFonts w:ascii="Symbol" w:hAnsi="Symbol"/>
    </w:rPr>
  </w:style>
  <w:style w:type="paragraph" w:customStyle="1" w:styleId="Standard">
    <w:name w:val="Standard"/>
    <w:rsid w:val="00B76043"/>
    <w:pPr>
      <w:widowControl w:val="0"/>
      <w:suppressAutoHyphens/>
    </w:pPr>
    <w:rPr>
      <w:rFonts w:cs="Tahoma"/>
      <w:kern w:val="1"/>
      <w:sz w:val="24"/>
      <w:szCs w:val="24"/>
      <w:lang w:eastAsia="ar-SA"/>
    </w:rPr>
  </w:style>
  <w:style w:type="paragraph" w:customStyle="1" w:styleId="Textbody">
    <w:name w:val="Text body"/>
    <w:basedOn w:val="Standard"/>
    <w:rsid w:val="00B76043"/>
    <w:pPr>
      <w:spacing w:after="120"/>
      <w:textAlignment w:val="baseline"/>
    </w:pPr>
  </w:style>
  <w:style w:type="paragraph" w:customStyle="1" w:styleId="1e">
    <w:name w:val="Знак Знак1"/>
    <w:basedOn w:val="a"/>
    <w:rsid w:val="00B76043"/>
    <w:pPr>
      <w:widowControl w:val="0"/>
      <w:suppressAutoHyphens/>
      <w:spacing w:after="160" w:line="240" w:lineRule="exact"/>
      <w:jc w:val="right"/>
    </w:pPr>
    <w:rPr>
      <w:rFonts w:ascii="Times New Roman" w:eastAsia="Calibri" w:hAnsi="Times New Roman"/>
      <w:sz w:val="20"/>
      <w:szCs w:val="20"/>
      <w:lang w:val="en-GB" w:eastAsia="ar-SA"/>
    </w:rPr>
  </w:style>
  <w:style w:type="paragraph" w:styleId="aff6">
    <w:name w:val="Subtitle"/>
    <w:basedOn w:val="af3"/>
    <w:next w:val="Textbody"/>
    <w:link w:val="aff7"/>
    <w:qFormat/>
    <w:rsid w:val="00B76043"/>
    <w:pPr>
      <w:keepNext/>
      <w:widowControl w:val="0"/>
      <w:suppressAutoHyphens/>
      <w:spacing w:before="240" w:after="120"/>
      <w:textAlignment w:val="baseline"/>
    </w:pPr>
    <w:rPr>
      <w:rFonts w:ascii="Arial" w:eastAsia="Times New Roman" w:hAnsi="Arial" w:cs="Tahoma"/>
      <w:i/>
      <w:iCs/>
      <w:kern w:val="1"/>
      <w:szCs w:val="28"/>
      <w:lang w:eastAsia="ar-SA"/>
    </w:rPr>
  </w:style>
  <w:style w:type="character" w:customStyle="1" w:styleId="aff7">
    <w:name w:val="Подзаголовок Знак"/>
    <w:link w:val="aff6"/>
    <w:locked/>
    <w:rsid w:val="00B76043"/>
    <w:rPr>
      <w:rFonts w:ascii="Arial" w:hAnsi="Arial" w:cs="Tahoma"/>
      <w:i/>
      <w:iCs/>
      <w:kern w:val="1"/>
      <w:sz w:val="28"/>
      <w:szCs w:val="28"/>
      <w:lang w:val="ru-RU" w:eastAsia="ar-SA" w:bidi="ar-SA"/>
    </w:rPr>
  </w:style>
  <w:style w:type="paragraph" w:customStyle="1" w:styleId="1f">
    <w:name w:val="Знак1 Знак Знак Знак Знак Знак Знак"/>
    <w:basedOn w:val="a"/>
    <w:rsid w:val="00B76043"/>
    <w:pPr>
      <w:suppressAutoHyphens/>
      <w:spacing w:after="160" w:line="240" w:lineRule="exact"/>
    </w:pPr>
    <w:rPr>
      <w:rFonts w:ascii="Verdana" w:eastAsia="Calibri" w:hAnsi="Verdana" w:cs="Verdana"/>
      <w:sz w:val="24"/>
      <w:szCs w:val="24"/>
      <w:lang w:val="en-US" w:eastAsia="ar-SA"/>
    </w:rPr>
  </w:style>
  <w:style w:type="paragraph" w:customStyle="1" w:styleId="aff8">
    <w:name w:val="Текст (справка)"/>
    <w:basedOn w:val="a"/>
    <w:next w:val="a"/>
    <w:rsid w:val="00B76043"/>
    <w:pPr>
      <w:suppressAutoHyphens/>
      <w:autoSpaceDE w:val="0"/>
      <w:spacing w:after="0" w:line="240" w:lineRule="auto"/>
      <w:ind w:left="170" w:right="170"/>
    </w:pPr>
    <w:rPr>
      <w:rFonts w:ascii="Arial" w:eastAsia="Calibri" w:hAnsi="Arial"/>
      <w:sz w:val="20"/>
      <w:szCs w:val="20"/>
      <w:lang w:eastAsia="ar-SA"/>
    </w:rPr>
  </w:style>
  <w:style w:type="paragraph" w:customStyle="1" w:styleId="1f0">
    <w:name w:val="Обычный (веб)1"/>
    <w:rsid w:val="00B76043"/>
    <w:pPr>
      <w:widowControl w:val="0"/>
      <w:suppressAutoHyphens/>
      <w:spacing w:before="280" w:after="280"/>
    </w:pPr>
    <w:rPr>
      <w:rFonts w:ascii="Arial CYR" w:hAnsi="Arial CYR"/>
      <w:lang w:eastAsia="ar-SA"/>
    </w:rPr>
  </w:style>
  <w:style w:type="paragraph" w:customStyle="1" w:styleId="1f1">
    <w:name w:val="Текст1"/>
    <w:basedOn w:val="a"/>
    <w:rsid w:val="00B76043"/>
    <w:pPr>
      <w:suppressAutoHyphens/>
      <w:spacing w:after="0" w:line="240" w:lineRule="auto"/>
    </w:pPr>
    <w:rPr>
      <w:rFonts w:ascii="Courier New" w:eastAsia="Calibri" w:hAnsi="Courier New"/>
      <w:sz w:val="20"/>
      <w:szCs w:val="20"/>
      <w:lang w:eastAsia="ar-SA"/>
    </w:rPr>
  </w:style>
  <w:style w:type="paragraph" w:customStyle="1" w:styleId="1f2">
    <w:name w:val="Название объекта1"/>
    <w:basedOn w:val="Standard"/>
    <w:rsid w:val="00B76043"/>
    <w:pPr>
      <w:suppressLineNumbers/>
      <w:spacing w:before="120" w:after="120"/>
      <w:textAlignment w:val="baseline"/>
    </w:pPr>
    <w:rPr>
      <w:i/>
      <w:iCs/>
    </w:rPr>
  </w:style>
  <w:style w:type="paragraph" w:customStyle="1" w:styleId="Index">
    <w:name w:val="Index"/>
    <w:basedOn w:val="Standard"/>
    <w:rsid w:val="00B76043"/>
    <w:pPr>
      <w:suppressLineNumbers/>
      <w:textAlignment w:val="baseline"/>
    </w:pPr>
  </w:style>
  <w:style w:type="paragraph" w:customStyle="1" w:styleId="410">
    <w:name w:val="Заголовок 41"/>
    <w:basedOn w:val="Standard"/>
    <w:next w:val="Standard"/>
    <w:rsid w:val="00B76043"/>
    <w:pPr>
      <w:keepNext/>
      <w:widowControl/>
      <w:spacing w:before="240" w:after="60"/>
      <w:textAlignment w:val="baseline"/>
    </w:pPr>
    <w:rPr>
      <w:rFonts w:cs="Times New Roman"/>
      <w:b/>
      <w:bCs/>
      <w:sz w:val="28"/>
      <w:szCs w:val="28"/>
    </w:rPr>
  </w:style>
  <w:style w:type="paragraph" w:customStyle="1" w:styleId="Preformat">
    <w:name w:val="Preformat"/>
    <w:rsid w:val="00B76043"/>
    <w:pPr>
      <w:widowControl w:val="0"/>
      <w:suppressAutoHyphens/>
      <w:autoSpaceDE w:val="0"/>
      <w:textAlignment w:val="baseline"/>
    </w:pPr>
    <w:rPr>
      <w:rFonts w:ascii="Courier New" w:hAnsi="Courier New" w:cs="Courier New"/>
      <w:kern w:val="1"/>
      <w:lang w:eastAsia="ar-SA"/>
    </w:rPr>
  </w:style>
  <w:style w:type="paragraph" w:customStyle="1" w:styleId="Headinguser">
    <w:name w:val="Heading (user)"/>
    <w:rsid w:val="00B76043"/>
    <w:pPr>
      <w:widowControl w:val="0"/>
      <w:suppressAutoHyphens/>
      <w:autoSpaceDE w:val="0"/>
      <w:textAlignment w:val="baseline"/>
    </w:pPr>
    <w:rPr>
      <w:rFonts w:ascii="Arial" w:hAnsi="Arial" w:cs="Arial"/>
      <w:b/>
      <w:bCs/>
      <w:kern w:val="1"/>
      <w:sz w:val="22"/>
      <w:szCs w:val="22"/>
      <w:lang w:eastAsia="ar-SA"/>
    </w:rPr>
  </w:style>
  <w:style w:type="paragraph" w:customStyle="1" w:styleId="TableContents">
    <w:name w:val="Table Contents"/>
    <w:basedOn w:val="Standard"/>
    <w:rsid w:val="00B76043"/>
    <w:pPr>
      <w:suppressLineNumbers/>
      <w:textAlignment w:val="baseline"/>
    </w:pPr>
  </w:style>
  <w:style w:type="paragraph" w:customStyle="1" w:styleId="320">
    <w:name w:val="Основной текст с отступом 32"/>
    <w:basedOn w:val="a"/>
    <w:rsid w:val="00B76043"/>
    <w:pPr>
      <w:suppressAutoHyphens/>
      <w:spacing w:after="120" w:line="240" w:lineRule="auto"/>
      <w:ind w:left="283"/>
    </w:pPr>
    <w:rPr>
      <w:rFonts w:ascii="Times New Roman" w:eastAsia="Calibri" w:hAnsi="Times New Roman"/>
      <w:sz w:val="16"/>
      <w:szCs w:val="16"/>
      <w:lang w:eastAsia="ar-SA"/>
    </w:rPr>
  </w:style>
  <w:style w:type="paragraph" w:customStyle="1" w:styleId="wikip">
    <w:name w:val="wikip"/>
    <w:basedOn w:val="a"/>
    <w:rsid w:val="00B76043"/>
    <w:pPr>
      <w:suppressAutoHyphens/>
      <w:spacing w:before="280" w:after="280" w:line="240" w:lineRule="auto"/>
      <w:jc w:val="both"/>
    </w:pPr>
    <w:rPr>
      <w:rFonts w:ascii="Times New Roman" w:eastAsia="Calibri" w:hAnsi="Times New Roman"/>
      <w:sz w:val="24"/>
      <w:szCs w:val="24"/>
      <w:lang w:eastAsia="ar-SA"/>
    </w:rPr>
  </w:style>
  <w:style w:type="paragraph" w:customStyle="1" w:styleId="220">
    <w:name w:val="Основной текст 22"/>
    <w:basedOn w:val="a"/>
    <w:rsid w:val="00B76043"/>
    <w:pPr>
      <w:suppressAutoHyphens/>
      <w:spacing w:after="120" w:line="480" w:lineRule="auto"/>
    </w:pPr>
    <w:rPr>
      <w:rFonts w:ascii="Times New Roman" w:eastAsia="Calibri" w:hAnsi="Times New Roman"/>
      <w:sz w:val="28"/>
      <w:szCs w:val="20"/>
      <w:lang w:eastAsia="ar-SA"/>
    </w:rPr>
  </w:style>
  <w:style w:type="paragraph" w:customStyle="1" w:styleId="100">
    <w:name w:val="Заголовок 10"/>
    <w:basedOn w:val="a"/>
    <w:next w:val="a6"/>
    <w:rsid w:val="00B76043"/>
    <w:pPr>
      <w:keepNext/>
      <w:tabs>
        <w:tab w:val="num" w:pos="6480"/>
      </w:tabs>
      <w:suppressAutoHyphens/>
      <w:spacing w:before="240" w:after="120"/>
      <w:ind w:left="6480" w:hanging="180"/>
      <w:outlineLvl w:val="8"/>
    </w:pPr>
    <w:rPr>
      <w:rFonts w:ascii="Arial" w:eastAsia="SimSun" w:hAnsi="Arial" w:cs="Tahoma"/>
      <w:b/>
      <w:bCs/>
      <w:sz w:val="21"/>
      <w:szCs w:val="21"/>
      <w:lang w:eastAsia="ar-SA"/>
    </w:rPr>
  </w:style>
  <w:style w:type="paragraph" w:customStyle="1" w:styleId="1f3">
    <w:name w:val="Знак1"/>
    <w:basedOn w:val="a"/>
    <w:rsid w:val="00B76043"/>
    <w:pPr>
      <w:suppressAutoHyphens/>
      <w:spacing w:after="160" w:line="240" w:lineRule="exact"/>
    </w:pPr>
    <w:rPr>
      <w:rFonts w:ascii="Arial" w:eastAsia="Calibri" w:hAnsi="Arial" w:cs="Arial"/>
      <w:sz w:val="20"/>
      <w:szCs w:val="20"/>
      <w:lang w:val="en-US" w:eastAsia="ar-SA"/>
    </w:rPr>
  </w:style>
  <w:style w:type="paragraph" w:customStyle="1" w:styleId="aff9">
    <w:name w:val="Нормальный (таблица)"/>
    <w:basedOn w:val="a"/>
    <w:next w:val="a"/>
    <w:rsid w:val="00B76043"/>
    <w:pPr>
      <w:widowControl w:val="0"/>
      <w:suppressAutoHyphens/>
      <w:autoSpaceDE w:val="0"/>
      <w:spacing w:after="0" w:line="240" w:lineRule="auto"/>
      <w:jc w:val="both"/>
    </w:pPr>
    <w:rPr>
      <w:rFonts w:ascii="Times New Roman" w:eastAsia="Calibri" w:hAnsi="Times New Roman"/>
      <w:sz w:val="24"/>
      <w:szCs w:val="24"/>
      <w:lang w:eastAsia="ar-SA"/>
    </w:rPr>
  </w:style>
  <w:style w:type="paragraph" w:customStyle="1" w:styleId="affa">
    <w:name w:val="Центрированный (таблица)"/>
    <w:basedOn w:val="aff9"/>
    <w:next w:val="a"/>
    <w:rsid w:val="00B76043"/>
    <w:pPr>
      <w:jc w:val="center"/>
    </w:pPr>
  </w:style>
  <w:style w:type="paragraph" w:customStyle="1" w:styleId="OEM">
    <w:name w:val="Нормальный (OEM)"/>
    <w:basedOn w:val="a"/>
    <w:next w:val="a"/>
    <w:rsid w:val="00B76043"/>
    <w:pPr>
      <w:widowControl w:val="0"/>
      <w:suppressAutoHyphens/>
      <w:autoSpaceDE w:val="0"/>
      <w:spacing w:after="0" w:line="240" w:lineRule="auto"/>
    </w:pPr>
    <w:rPr>
      <w:rFonts w:ascii="Courier New" w:eastAsia="Calibri" w:hAnsi="Courier New" w:cs="Courier New"/>
      <w:sz w:val="24"/>
      <w:szCs w:val="24"/>
      <w:lang w:eastAsia="ar-SA"/>
    </w:rPr>
  </w:style>
  <w:style w:type="paragraph" w:customStyle="1" w:styleId="affb">
    <w:name w:val="Содержимое врезки"/>
    <w:basedOn w:val="a6"/>
    <w:rsid w:val="00B76043"/>
    <w:rPr>
      <w:sz w:val="24"/>
      <w:szCs w:val="24"/>
    </w:rPr>
  </w:style>
  <w:style w:type="paragraph" w:customStyle="1" w:styleId="affc">
    <w:name w:val="Заголовок таблицы"/>
    <w:basedOn w:val="af1"/>
    <w:rsid w:val="00B76043"/>
    <w:pPr>
      <w:widowControl/>
      <w:jc w:val="center"/>
    </w:pPr>
    <w:rPr>
      <w:rFonts w:ascii="Times New Roman" w:eastAsia="Calibri" w:hAnsi="Times New Roman" w:cs="Times New Roman"/>
      <w:b/>
      <w:bCs/>
      <w:lang w:eastAsia="ar-SA"/>
    </w:rPr>
  </w:style>
  <w:style w:type="paragraph" w:customStyle="1" w:styleId="1f4">
    <w:name w:val="Без интервала1"/>
    <w:rsid w:val="00B76043"/>
    <w:pPr>
      <w:suppressAutoHyphens/>
    </w:pPr>
    <w:rPr>
      <w:rFonts w:ascii="Calibri" w:hAnsi="Calibri"/>
      <w:sz w:val="22"/>
      <w:lang w:eastAsia="ar-SA"/>
    </w:rPr>
  </w:style>
  <w:style w:type="paragraph" w:customStyle="1" w:styleId="26">
    <w:name w:val="заголовок 2"/>
    <w:basedOn w:val="a"/>
    <w:next w:val="a"/>
    <w:rsid w:val="00B76043"/>
    <w:pPr>
      <w:keepNext/>
      <w:suppressAutoHyphens/>
      <w:spacing w:after="0" w:line="240" w:lineRule="auto"/>
      <w:jc w:val="center"/>
    </w:pPr>
    <w:rPr>
      <w:rFonts w:ascii="Times New Roman" w:eastAsia="Calibri" w:hAnsi="Times New Roman"/>
      <w:sz w:val="28"/>
      <w:szCs w:val="28"/>
      <w:lang w:eastAsia="ar-SA"/>
    </w:rPr>
  </w:style>
  <w:style w:type="paragraph" w:customStyle="1" w:styleId="1f5">
    <w:name w:val="заголовок 1"/>
    <w:basedOn w:val="a"/>
    <w:next w:val="a"/>
    <w:rsid w:val="00B76043"/>
    <w:pPr>
      <w:keepNext/>
      <w:suppressAutoHyphens/>
      <w:spacing w:after="0" w:line="240" w:lineRule="auto"/>
    </w:pPr>
    <w:rPr>
      <w:rFonts w:ascii="Times New Roman" w:eastAsia="Calibri" w:hAnsi="Times New Roman"/>
      <w:sz w:val="28"/>
      <w:szCs w:val="28"/>
      <w:lang w:eastAsia="ar-SA"/>
    </w:rPr>
  </w:style>
  <w:style w:type="paragraph" w:customStyle="1" w:styleId="affd">
    <w:name w:val="Адресат"/>
    <w:basedOn w:val="a"/>
    <w:rsid w:val="00B76043"/>
    <w:pPr>
      <w:suppressAutoHyphens/>
      <w:spacing w:after="0" w:line="240" w:lineRule="auto"/>
    </w:pPr>
    <w:rPr>
      <w:rFonts w:ascii="Times New Roman" w:eastAsia="Calibri" w:hAnsi="Times New Roman"/>
      <w:sz w:val="24"/>
      <w:szCs w:val="24"/>
      <w:lang w:eastAsia="ar-SA"/>
    </w:rPr>
  </w:style>
  <w:style w:type="paragraph" w:customStyle="1" w:styleId="211">
    <w:name w:val="Основной текст 21"/>
    <w:basedOn w:val="a"/>
    <w:rsid w:val="00B76043"/>
    <w:pPr>
      <w:suppressAutoHyphens/>
      <w:spacing w:before="120" w:after="60" w:line="240" w:lineRule="auto"/>
      <w:ind w:firstLine="709"/>
      <w:jc w:val="both"/>
    </w:pPr>
    <w:rPr>
      <w:rFonts w:ascii="Times New Roman" w:eastAsia="Calibri" w:hAnsi="Times New Roman"/>
      <w:sz w:val="28"/>
      <w:szCs w:val="24"/>
      <w:lang w:eastAsia="ar-SA"/>
    </w:rPr>
  </w:style>
  <w:style w:type="paragraph" w:customStyle="1" w:styleId="affe">
    <w:name w:val="Содержание письма"/>
    <w:basedOn w:val="a"/>
    <w:rsid w:val="00B76043"/>
    <w:pPr>
      <w:suppressAutoHyphens/>
      <w:spacing w:after="0" w:line="240" w:lineRule="auto"/>
      <w:ind w:firstLine="709"/>
      <w:jc w:val="both"/>
    </w:pPr>
    <w:rPr>
      <w:rFonts w:ascii="Times New Roman" w:eastAsia="Calibri" w:hAnsi="Times New Roman"/>
      <w:sz w:val="28"/>
      <w:szCs w:val="24"/>
      <w:lang w:eastAsia="ar-SA"/>
    </w:rPr>
  </w:style>
  <w:style w:type="paragraph" w:customStyle="1" w:styleId="2110">
    <w:name w:val="Основной текст 211"/>
    <w:basedOn w:val="a"/>
    <w:rsid w:val="00B76043"/>
    <w:pPr>
      <w:suppressAutoHyphens/>
      <w:spacing w:after="0" w:line="240" w:lineRule="auto"/>
      <w:ind w:firstLine="851"/>
      <w:jc w:val="both"/>
    </w:pPr>
    <w:rPr>
      <w:rFonts w:ascii="Times New Roman" w:eastAsia="Calibri" w:hAnsi="Times New Roman"/>
      <w:sz w:val="24"/>
      <w:szCs w:val="24"/>
      <w:lang w:eastAsia="ar-SA"/>
    </w:rPr>
  </w:style>
  <w:style w:type="paragraph" w:customStyle="1" w:styleId="212">
    <w:name w:val="Продолжение списка 21"/>
    <w:basedOn w:val="a"/>
    <w:rsid w:val="00B76043"/>
    <w:pPr>
      <w:suppressAutoHyphens/>
      <w:spacing w:after="120" w:line="240" w:lineRule="auto"/>
      <w:ind w:left="566"/>
    </w:pPr>
    <w:rPr>
      <w:rFonts w:ascii="Times New Roman" w:eastAsia="Calibri" w:hAnsi="Times New Roman"/>
      <w:sz w:val="24"/>
      <w:szCs w:val="24"/>
      <w:lang w:eastAsia="ar-SA"/>
    </w:rPr>
  </w:style>
  <w:style w:type="paragraph" w:customStyle="1" w:styleId="Eaniaynoieaiioeeia">
    <w:name w:val="E?aniay no?iea ii oe?eia"/>
    <w:basedOn w:val="a"/>
    <w:rsid w:val="00B76043"/>
    <w:pPr>
      <w:suppressAutoHyphens/>
      <w:spacing w:after="0" w:line="240" w:lineRule="auto"/>
      <w:ind w:firstLine="709"/>
      <w:jc w:val="both"/>
    </w:pPr>
    <w:rPr>
      <w:rFonts w:ascii="Times New Roman" w:eastAsia="Calibri" w:hAnsi="Times New Roman"/>
      <w:sz w:val="28"/>
      <w:szCs w:val="20"/>
      <w:lang w:eastAsia="ar-SA"/>
    </w:rPr>
  </w:style>
  <w:style w:type="paragraph" w:customStyle="1" w:styleId="afff">
    <w:name w:val="Описание документов"/>
    <w:basedOn w:val="a"/>
    <w:link w:val="afff0"/>
    <w:rsid w:val="00B76043"/>
    <w:pPr>
      <w:spacing w:after="0" w:line="240" w:lineRule="auto"/>
    </w:pPr>
    <w:rPr>
      <w:rFonts w:ascii="Times New Roman" w:hAnsi="Times New Roman"/>
      <w:sz w:val="16"/>
      <w:szCs w:val="16"/>
      <w:lang w:eastAsia="ru-RU"/>
    </w:rPr>
  </w:style>
  <w:style w:type="character" w:customStyle="1" w:styleId="afff0">
    <w:name w:val="Описание документов Знак"/>
    <w:link w:val="afff"/>
    <w:locked/>
    <w:rsid w:val="00B76043"/>
    <w:rPr>
      <w:sz w:val="16"/>
      <w:szCs w:val="16"/>
      <w:lang w:val="ru-RU" w:eastAsia="ru-RU" w:bidi="ar-SA"/>
    </w:rPr>
  </w:style>
  <w:style w:type="paragraph" w:customStyle="1" w:styleId="1f6">
    <w:name w:val="Обычный1"/>
    <w:link w:val="1f7"/>
    <w:rsid w:val="00B76043"/>
    <w:rPr>
      <w:rFonts w:ascii="Calibri" w:eastAsia="Calibri" w:hAnsi="Calibri"/>
      <w:color w:val="000000"/>
      <w:sz w:val="24"/>
      <w:szCs w:val="24"/>
    </w:rPr>
  </w:style>
  <w:style w:type="character" w:customStyle="1" w:styleId="1f7">
    <w:name w:val="Обычный1 Знак"/>
    <w:link w:val="1f6"/>
    <w:locked/>
    <w:rsid w:val="00B76043"/>
    <w:rPr>
      <w:rFonts w:ascii="Calibri" w:eastAsia="Calibri" w:hAnsi="Calibri"/>
      <w:color w:val="000000"/>
      <w:sz w:val="24"/>
      <w:szCs w:val="24"/>
      <w:lang w:val="ru-RU" w:eastAsia="ru-RU" w:bidi="ar-SA"/>
    </w:rPr>
  </w:style>
  <w:style w:type="numbering" w:customStyle="1" w:styleId="1">
    <w:name w:val="Стиль1"/>
    <w:rsid w:val="00B76043"/>
    <w:pPr>
      <w:numPr>
        <w:numId w:val="1"/>
      </w:numPr>
    </w:pPr>
  </w:style>
  <w:style w:type="character" w:customStyle="1" w:styleId="blk">
    <w:name w:val="blk"/>
    <w:basedOn w:val="a0"/>
    <w:rsid w:val="00EE614A"/>
  </w:style>
</w:styles>
</file>

<file path=word/webSettings.xml><?xml version="1.0" encoding="utf-8"?>
<w:webSettings xmlns:r="http://schemas.openxmlformats.org/officeDocument/2006/relationships" xmlns:w="http://schemas.openxmlformats.org/wordprocessingml/2006/main">
  <w:divs>
    <w:div w:id="372000539">
      <w:bodyDiv w:val="1"/>
      <w:marLeft w:val="0"/>
      <w:marRight w:val="0"/>
      <w:marTop w:val="0"/>
      <w:marBottom w:val="0"/>
      <w:divBdr>
        <w:top w:val="none" w:sz="0" w:space="0" w:color="auto"/>
        <w:left w:val="none" w:sz="0" w:space="0" w:color="auto"/>
        <w:bottom w:val="none" w:sz="0" w:space="0" w:color="auto"/>
        <w:right w:val="none" w:sz="0" w:space="0" w:color="auto"/>
      </w:divBdr>
      <w:divsChild>
        <w:div w:id="61485075">
          <w:marLeft w:val="0"/>
          <w:marRight w:val="0"/>
          <w:marTop w:val="192"/>
          <w:marBottom w:val="0"/>
          <w:divBdr>
            <w:top w:val="none" w:sz="0" w:space="0" w:color="auto"/>
            <w:left w:val="none" w:sz="0" w:space="0" w:color="auto"/>
            <w:bottom w:val="none" w:sz="0" w:space="0" w:color="auto"/>
            <w:right w:val="none" w:sz="0" w:space="0" w:color="auto"/>
          </w:divBdr>
        </w:div>
        <w:div w:id="66654720">
          <w:marLeft w:val="0"/>
          <w:marRight w:val="0"/>
          <w:marTop w:val="0"/>
          <w:marBottom w:val="0"/>
          <w:divBdr>
            <w:top w:val="none" w:sz="0" w:space="0" w:color="auto"/>
            <w:left w:val="none" w:sz="0" w:space="0" w:color="auto"/>
            <w:bottom w:val="none" w:sz="0" w:space="0" w:color="auto"/>
            <w:right w:val="none" w:sz="0" w:space="0" w:color="auto"/>
          </w:divBdr>
        </w:div>
        <w:div w:id="134683903">
          <w:marLeft w:val="0"/>
          <w:marRight w:val="0"/>
          <w:marTop w:val="192"/>
          <w:marBottom w:val="0"/>
          <w:divBdr>
            <w:top w:val="none" w:sz="0" w:space="0" w:color="auto"/>
            <w:left w:val="none" w:sz="0" w:space="0" w:color="auto"/>
            <w:bottom w:val="none" w:sz="0" w:space="0" w:color="auto"/>
            <w:right w:val="none" w:sz="0" w:space="0" w:color="auto"/>
          </w:divBdr>
        </w:div>
        <w:div w:id="213809443">
          <w:marLeft w:val="0"/>
          <w:marRight w:val="0"/>
          <w:marTop w:val="0"/>
          <w:marBottom w:val="0"/>
          <w:divBdr>
            <w:top w:val="none" w:sz="0" w:space="0" w:color="auto"/>
            <w:left w:val="none" w:sz="0" w:space="0" w:color="auto"/>
            <w:bottom w:val="none" w:sz="0" w:space="0" w:color="auto"/>
            <w:right w:val="none" w:sz="0" w:space="0" w:color="auto"/>
          </w:divBdr>
          <w:divsChild>
            <w:div w:id="1701707806">
              <w:marLeft w:val="0"/>
              <w:marRight w:val="0"/>
              <w:marTop w:val="192"/>
              <w:marBottom w:val="0"/>
              <w:divBdr>
                <w:top w:val="none" w:sz="0" w:space="0" w:color="auto"/>
                <w:left w:val="none" w:sz="0" w:space="0" w:color="auto"/>
                <w:bottom w:val="none" w:sz="0" w:space="0" w:color="auto"/>
                <w:right w:val="none" w:sz="0" w:space="0" w:color="auto"/>
              </w:divBdr>
            </w:div>
          </w:divsChild>
        </w:div>
        <w:div w:id="243683006">
          <w:marLeft w:val="0"/>
          <w:marRight w:val="0"/>
          <w:marTop w:val="0"/>
          <w:marBottom w:val="0"/>
          <w:divBdr>
            <w:top w:val="none" w:sz="0" w:space="0" w:color="auto"/>
            <w:left w:val="none" w:sz="0" w:space="0" w:color="auto"/>
            <w:bottom w:val="none" w:sz="0" w:space="0" w:color="auto"/>
            <w:right w:val="none" w:sz="0" w:space="0" w:color="auto"/>
          </w:divBdr>
        </w:div>
        <w:div w:id="306856908">
          <w:marLeft w:val="0"/>
          <w:marRight w:val="0"/>
          <w:marTop w:val="192"/>
          <w:marBottom w:val="0"/>
          <w:divBdr>
            <w:top w:val="none" w:sz="0" w:space="0" w:color="auto"/>
            <w:left w:val="none" w:sz="0" w:space="0" w:color="auto"/>
            <w:bottom w:val="none" w:sz="0" w:space="0" w:color="auto"/>
            <w:right w:val="none" w:sz="0" w:space="0" w:color="auto"/>
          </w:divBdr>
        </w:div>
        <w:div w:id="377630475">
          <w:marLeft w:val="0"/>
          <w:marRight w:val="0"/>
          <w:marTop w:val="192"/>
          <w:marBottom w:val="0"/>
          <w:divBdr>
            <w:top w:val="none" w:sz="0" w:space="0" w:color="auto"/>
            <w:left w:val="none" w:sz="0" w:space="0" w:color="auto"/>
            <w:bottom w:val="none" w:sz="0" w:space="0" w:color="auto"/>
            <w:right w:val="none" w:sz="0" w:space="0" w:color="auto"/>
          </w:divBdr>
        </w:div>
        <w:div w:id="440955920">
          <w:marLeft w:val="0"/>
          <w:marRight w:val="0"/>
          <w:marTop w:val="0"/>
          <w:marBottom w:val="0"/>
          <w:divBdr>
            <w:top w:val="none" w:sz="0" w:space="0" w:color="auto"/>
            <w:left w:val="none" w:sz="0" w:space="0" w:color="auto"/>
            <w:bottom w:val="none" w:sz="0" w:space="0" w:color="auto"/>
            <w:right w:val="none" w:sz="0" w:space="0" w:color="auto"/>
          </w:divBdr>
          <w:divsChild>
            <w:div w:id="232199604">
              <w:marLeft w:val="0"/>
              <w:marRight w:val="0"/>
              <w:marTop w:val="192"/>
              <w:marBottom w:val="0"/>
              <w:divBdr>
                <w:top w:val="none" w:sz="0" w:space="0" w:color="auto"/>
                <w:left w:val="none" w:sz="0" w:space="0" w:color="auto"/>
                <w:bottom w:val="none" w:sz="0" w:space="0" w:color="auto"/>
                <w:right w:val="none" w:sz="0" w:space="0" w:color="auto"/>
              </w:divBdr>
            </w:div>
          </w:divsChild>
        </w:div>
        <w:div w:id="508176592">
          <w:marLeft w:val="0"/>
          <w:marRight w:val="0"/>
          <w:marTop w:val="0"/>
          <w:marBottom w:val="0"/>
          <w:divBdr>
            <w:top w:val="none" w:sz="0" w:space="0" w:color="auto"/>
            <w:left w:val="none" w:sz="0" w:space="0" w:color="auto"/>
            <w:bottom w:val="none" w:sz="0" w:space="0" w:color="auto"/>
            <w:right w:val="none" w:sz="0" w:space="0" w:color="auto"/>
          </w:divBdr>
          <w:divsChild>
            <w:div w:id="1248030785">
              <w:marLeft w:val="0"/>
              <w:marRight w:val="0"/>
              <w:marTop w:val="192"/>
              <w:marBottom w:val="0"/>
              <w:divBdr>
                <w:top w:val="none" w:sz="0" w:space="0" w:color="auto"/>
                <w:left w:val="none" w:sz="0" w:space="0" w:color="auto"/>
                <w:bottom w:val="none" w:sz="0" w:space="0" w:color="auto"/>
                <w:right w:val="none" w:sz="0" w:space="0" w:color="auto"/>
              </w:divBdr>
            </w:div>
          </w:divsChild>
        </w:div>
        <w:div w:id="566309159">
          <w:marLeft w:val="0"/>
          <w:marRight w:val="0"/>
          <w:marTop w:val="0"/>
          <w:marBottom w:val="0"/>
          <w:divBdr>
            <w:top w:val="none" w:sz="0" w:space="0" w:color="auto"/>
            <w:left w:val="none" w:sz="0" w:space="0" w:color="auto"/>
            <w:bottom w:val="none" w:sz="0" w:space="0" w:color="auto"/>
            <w:right w:val="none" w:sz="0" w:space="0" w:color="auto"/>
          </w:divBdr>
        </w:div>
        <w:div w:id="589697508">
          <w:marLeft w:val="0"/>
          <w:marRight w:val="0"/>
          <w:marTop w:val="192"/>
          <w:marBottom w:val="0"/>
          <w:divBdr>
            <w:top w:val="none" w:sz="0" w:space="0" w:color="auto"/>
            <w:left w:val="none" w:sz="0" w:space="0" w:color="auto"/>
            <w:bottom w:val="none" w:sz="0" w:space="0" w:color="auto"/>
            <w:right w:val="none" w:sz="0" w:space="0" w:color="auto"/>
          </w:divBdr>
        </w:div>
        <w:div w:id="626156673">
          <w:marLeft w:val="0"/>
          <w:marRight w:val="0"/>
          <w:marTop w:val="0"/>
          <w:marBottom w:val="0"/>
          <w:divBdr>
            <w:top w:val="none" w:sz="0" w:space="0" w:color="auto"/>
            <w:left w:val="none" w:sz="0" w:space="0" w:color="auto"/>
            <w:bottom w:val="none" w:sz="0" w:space="0" w:color="auto"/>
            <w:right w:val="none" w:sz="0" w:space="0" w:color="auto"/>
          </w:divBdr>
          <w:divsChild>
            <w:div w:id="2144036582">
              <w:marLeft w:val="0"/>
              <w:marRight w:val="0"/>
              <w:marTop w:val="192"/>
              <w:marBottom w:val="0"/>
              <w:divBdr>
                <w:top w:val="none" w:sz="0" w:space="0" w:color="auto"/>
                <w:left w:val="none" w:sz="0" w:space="0" w:color="auto"/>
                <w:bottom w:val="none" w:sz="0" w:space="0" w:color="auto"/>
                <w:right w:val="none" w:sz="0" w:space="0" w:color="auto"/>
              </w:divBdr>
            </w:div>
          </w:divsChild>
        </w:div>
        <w:div w:id="641036871">
          <w:marLeft w:val="0"/>
          <w:marRight w:val="0"/>
          <w:marTop w:val="0"/>
          <w:marBottom w:val="0"/>
          <w:divBdr>
            <w:top w:val="none" w:sz="0" w:space="0" w:color="auto"/>
            <w:left w:val="none" w:sz="0" w:space="0" w:color="auto"/>
            <w:bottom w:val="none" w:sz="0" w:space="0" w:color="auto"/>
            <w:right w:val="none" w:sz="0" w:space="0" w:color="auto"/>
          </w:divBdr>
        </w:div>
        <w:div w:id="644503775">
          <w:marLeft w:val="0"/>
          <w:marRight w:val="0"/>
          <w:marTop w:val="192"/>
          <w:marBottom w:val="0"/>
          <w:divBdr>
            <w:top w:val="none" w:sz="0" w:space="0" w:color="auto"/>
            <w:left w:val="none" w:sz="0" w:space="0" w:color="auto"/>
            <w:bottom w:val="none" w:sz="0" w:space="0" w:color="auto"/>
            <w:right w:val="none" w:sz="0" w:space="0" w:color="auto"/>
          </w:divBdr>
        </w:div>
        <w:div w:id="644629576">
          <w:marLeft w:val="0"/>
          <w:marRight w:val="0"/>
          <w:marTop w:val="192"/>
          <w:marBottom w:val="0"/>
          <w:divBdr>
            <w:top w:val="none" w:sz="0" w:space="0" w:color="auto"/>
            <w:left w:val="none" w:sz="0" w:space="0" w:color="auto"/>
            <w:bottom w:val="none" w:sz="0" w:space="0" w:color="auto"/>
            <w:right w:val="none" w:sz="0" w:space="0" w:color="auto"/>
          </w:divBdr>
        </w:div>
        <w:div w:id="660935280">
          <w:marLeft w:val="0"/>
          <w:marRight w:val="0"/>
          <w:marTop w:val="192"/>
          <w:marBottom w:val="0"/>
          <w:divBdr>
            <w:top w:val="none" w:sz="0" w:space="0" w:color="auto"/>
            <w:left w:val="none" w:sz="0" w:space="0" w:color="auto"/>
            <w:bottom w:val="none" w:sz="0" w:space="0" w:color="auto"/>
            <w:right w:val="none" w:sz="0" w:space="0" w:color="auto"/>
          </w:divBdr>
        </w:div>
        <w:div w:id="759637560">
          <w:marLeft w:val="0"/>
          <w:marRight w:val="0"/>
          <w:marTop w:val="192"/>
          <w:marBottom w:val="0"/>
          <w:divBdr>
            <w:top w:val="none" w:sz="0" w:space="0" w:color="auto"/>
            <w:left w:val="none" w:sz="0" w:space="0" w:color="auto"/>
            <w:bottom w:val="none" w:sz="0" w:space="0" w:color="auto"/>
            <w:right w:val="none" w:sz="0" w:space="0" w:color="auto"/>
          </w:divBdr>
        </w:div>
        <w:div w:id="928804898">
          <w:marLeft w:val="0"/>
          <w:marRight w:val="0"/>
          <w:marTop w:val="0"/>
          <w:marBottom w:val="0"/>
          <w:divBdr>
            <w:top w:val="none" w:sz="0" w:space="0" w:color="auto"/>
            <w:left w:val="none" w:sz="0" w:space="0" w:color="auto"/>
            <w:bottom w:val="none" w:sz="0" w:space="0" w:color="auto"/>
            <w:right w:val="none" w:sz="0" w:space="0" w:color="auto"/>
          </w:divBdr>
        </w:div>
        <w:div w:id="953903463">
          <w:marLeft w:val="0"/>
          <w:marRight w:val="0"/>
          <w:marTop w:val="192"/>
          <w:marBottom w:val="0"/>
          <w:divBdr>
            <w:top w:val="none" w:sz="0" w:space="0" w:color="auto"/>
            <w:left w:val="none" w:sz="0" w:space="0" w:color="auto"/>
            <w:bottom w:val="none" w:sz="0" w:space="0" w:color="auto"/>
            <w:right w:val="none" w:sz="0" w:space="0" w:color="auto"/>
          </w:divBdr>
        </w:div>
        <w:div w:id="972097355">
          <w:marLeft w:val="0"/>
          <w:marRight w:val="0"/>
          <w:marTop w:val="0"/>
          <w:marBottom w:val="0"/>
          <w:divBdr>
            <w:top w:val="none" w:sz="0" w:space="0" w:color="auto"/>
            <w:left w:val="none" w:sz="0" w:space="0" w:color="auto"/>
            <w:bottom w:val="none" w:sz="0" w:space="0" w:color="auto"/>
            <w:right w:val="none" w:sz="0" w:space="0" w:color="auto"/>
          </w:divBdr>
          <w:divsChild>
            <w:div w:id="2017883549">
              <w:marLeft w:val="0"/>
              <w:marRight w:val="0"/>
              <w:marTop w:val="192"/>
              <w:marBottom w:val="0"/>
              <w:divBdr>
                <w:top w:val="none" w:sz="0" w:space="0" w:color="auto"/>
                <w:left w:val="none" w:sz="0" w:space="0" w:color="auto"/>
                <w:bottom w:val="none" w:sz="0" w:space="0" w:color="auto"/>
                <w:right w:val="none" w:sz="0" w:space="0" w:color="auto"/>
              </w:divBdr>
            </w:div>
          </w:divsChild>
        </w:div>
        <w:div w:id="975373471">
          <w:marLeft w:val="0"/>
          <w:marRight w:val="0"/>
          <w:marTop w:val="192"/>
          <w:marBottom w:val="0"/>
          <w:divBdr>
            <w:top w:val="none" w:sz="0" w:space="0" w:color="auto"/>
            <w:left w:val="none" w:sz="0" w:space="0" w:color="auto"/>
            <w:bottom w:val="none" w:sz="0" w:space="0" w:color="auto"/>
            <w:right w:val="none" w:sz="0" w:space="0" w:color="auto"/>
          </w:divBdr>
        </w:div>
        <w:div w:id="1092895585">
          <w:marLeft w:val="0"/>
          <w:marRight w:val="0"/>
          <w:marTop w:val="192"/>
          <w:marBottom w:val="0"/>
          <w:divBdr>
            <w:top w:val="none" w:sz="0" w:space="0" w:color="auto"/>
            <w:left w:val="none" w:sz="0" w:space="0" w:color="auto"/>
            <w:bottom w:val="none" w:sz="0" w:space="0" w:color="auto"/>
            <w:right w:val="none" w:sz="0" w:space="0" w:color="auto"/>
          </w:divBdr>
        </w:div>
        <w:div w:id="1136604308">
          <w:marLeft w:val="0"/>
          <w:marRight w:val="0"/>
          <w:marTop w:val="192"/>
          <w:marBottom w:val="0"/>
          <w:divBdr>
            <w:top w:val="none" w:sz="0" w:space="0" w:color="auto"/>
            <w:left w:val="none" w:sz="0" w:space="0" w:color="auto"/>
            <w:bottom w:val="none" w:sz="0" w:space="0" w:color="auto"/>
            <w:right w:val="none" w:sz="0" w:space="0" w:color="auto"/>
          </w:divBdr>
        </w:div>
        <w:div w:id="1153915908">
          <w:marLeft w:val="0"/>
          <w:marRight w:val="0"/>
          <w:marTop w:val="0"/>
          <w:marBottom w:val="0"/>
          <w:divBdr>
            <w:top w:val="none" w:sz="0" w:space="0" w:color="auto"/>
            <w:left w:val="none" w:sz="0" w:space="0" w:color="auto"/>
            <w:bottom w:val="none" w:sz="0" w:space="0" w:color="auto"/>
            <w:right w:val="none" w:sz="0" w:space="0" w:color="auto"/>
          </w:divBdr>
        </w:div>
        <w:div w:id="1237471505">
          <w:marLeft w:val="0"/>
          <w:marRight w:val="0"/>
          <w:marTop w:val="0"/>
          <w:marBottom w:val="0"/>
          <w:divBdr>
            <w:top w:val="none" w:sz="0" w:space="0" w:color="auto"/>
            <w:left w:val="none" w:sz="0" w:space="0" w:color="auto"/>
            <w:bottom w:val="none" w:sz="0" w:space="0" w:color="auto"/>
            <w:right w:val="none" w:sz="0" w:space="0" w:color="auto"/>
          </w:divBdr>
          <w:divsChild>
            <w:div w:id="1067460029">
              <w:marLeft w:val="0"/>
              <w:marRight w:val="0"/>
              <w:marTop w:val="192"/>
              <w:marBottom w:val="0"/>
              <w:divBdr>
                <w:top w:val="none" w:sz="0" w:space="0" w:color="auto"/>
                <w:left w:val="none" w:sz="0" w:space="0" w:color="auto"/>
                <w:bottom w:val="none" w:sz="0" w:space="0" w:color="auto"/>
                <w:right w:val="none" w:sz="0" w:space="0" w:color="auto"/>
              </w:divBdr>
            </w:div>
          </w:divsChild>
        </w:div>
        <w:div w:id="1253124991">
          <w:marLeft w:val="0"/>
          <w:marRight w:val="0"/>
          <w:marTop w:val="192"/>
          <w:marBottom w:val="0"/>
          <w:divBdr>
            <w:top w:val="none" w:sz="0" w:space="0" w:color="auto"/>
            <w:left w:val="none" w:sz="0" w:space="0" w:color="auto"/>
            <w:bottom w:val="none" w:sz="0" w:space="0" w:color="auto"/>
            <w:right w:val="none" w:sz="0" w:space="0" w:color="auto"/>
          </w:divBdr>
        </w:div>
        <w:div w:id="1486237442">
          <w:marLeft w:val="0"/>
          <w:marRight w:val="0"/>
          <w:marTop w:val="192"/>
          <w:marBottom w:val="0"/>
          <w:divBdr>
            <w:top w:val="none" w:sz="0" w:space="0" w:color="auto"/>
            <w:left w:val="none" w:sz="0" w:space="0" w:color="auto"/>
            <w:bottom w:val="none" w:sz="0" w:space="0" w:color="auto"/>
            <w:right w:val="none" w:sz="0" w:space="0" w:color="auto"/>
          </w:divBdr>
        </w:div>
        <w:div w:id="1493640998">
          <w:marLeft w:val="0"/>
          <w:marRight w:val="0"/>
          <w:marTop w:val="0"/>
          <w:marBottom w:val="0"/>
          <w:divBdr>
            <w:top w:val="none" w:sz="0" w:space="0" w:color="auto"/>
            <w:left w:val="none" w:sz="0" w:space="0" w:color="auto"/>
            <w:bottom w:val="none" w:sz="0" w:space="0" w:color="auto"/>
            <w:right w:val="none" w:sz="0" w:space="0" w:color="auto"/>
          </w:divBdr>
          <w:divsChild>
            <w:div w:id="943269573">
              <w:marLeft w:val="0"/>
              <w:marRight w:val="0"/>
              <w:marTop w:val="192"/>
              <w:marBottom w:val="0"/>
              <w:divBdr>
                <w:top w:val="none" w:sz="0" w:space="0" w:color="auto"/>
                <w:left w:val="none" w:sz="0" w:space="0" w:color="auto"/>
                <w:bottom w:val="none" w:sz="0" w:space="0" w:color="auto"/>
                <w:right w:val="none" w:sz="0" w:space="0" w:color="auto"/>
              </w:divBdr>
            </w:div>
          </w:divsChild>
        </w:div>
        <w:div w:id="1499149279">
          <w:marLeft w:val="0"/>
          <w:marRight w:val="0"/>
          <w:marTop w:val="192"/>
          <w:marBottom w:val="0"/>
          <w:divBdr>
            <w:top w:val="none" w:sz="0" w:space="0" w:color="auto"/>
            <w:left w:val="none" w:sz="0" w:space="0" w:color="auto"/>
            <w:bottom w:val="none" w:sz="0" w:space="0" w:color="auto"/>
            <w:right w:val="none" w:sz="0" w:space="0" w:color="auto"/>
          </w:divBdr>
        </w:div>
        <w:div w:id="1585381926">
          <w:marLeft w:val="0"/>
          <w:marRight w:val="0"/>
          <w:marTop w:val="0"/>
          <w:marBottom w:val="0"/>
          <w:divBdr>
            <w:top w:val="none" w:sz="0" w:space="0" w:color="auto"/>
            <w:left w:val="none" w:sz="0" w:space="0" w:color="auto"/>
            <w:bottom w:val="none" w:sz="0" w:space="0" w:color="auto"/>
            <w:right w:val="none" w:sz="0" w:space="0" w:color="auto"/>
          </w:divBdr>
          <w:divsChild>
            <w:div w:id="1439372729">
              <w:marLeft w:val="0"/>
              <w:marRight w:val="0"/>
              <w:marTop w:val="192"/>
              <w:marBottom w:val="0"/>
              <w:divBdr>
                <w:top w:val="none" w:sz="0" w:space="0" w:color="auto"/>
                <w:left w:val="none" w:sz="0" w:space="0" w:color="auto"/>
                <w:bottom w:val="none" w:sz="0" w:space="0" w:color="auto"/>
                <w:right w:val="none" w:sz="0" w:space="0" w:color="auto"/>
              </w:divBdr>
            </w:div>
          </w:divsChild>
        </w:div>
        <w:div w:id="1607082676">
          <w:marLeft w:val="0"/>
          <w:marRight w:val="0"/>
          <w:marTop w:val="0"/>
          <w:marBottom w:val="0"/>
          <w:divBdr>
            <w:top w:val="none" w:sz="0" w:space="0" w:color="auto"/>
            <w:left w:val="none" w:sz="0" w:space="0" w:color="auto"/>
            <w:bottom w:val="none" w:sz="0" w:space="0" w:color="auto"/>
            <w:right w:val="none" w:sz="0" w:space="0" w:color="auto"/>
          </w:divBdr>
        </w:div>
        <w:div w:id="1616789673">
          <w:marLeft w:val="0"/>
          <w:marRight w:val="0"/>
          <w:marTop w:val="192"/>
          <w:marBottom w:val="0"/>
          <w:divBdr>
            <w:top w:val="none" w:sz="0" w:space="0" w:color="auto"/>
            <w:left w:val="none" w:sz="0" w:space="0" w:color="auto"/>
            <w:bottom w:val="none" w:sz="0" w:space="0" w:color="auto"/>
            <w:right w:val="none" w:sz="0" w:space="0" w:color="auto"/>
          </w:divBdr>
        </w:div>
        <w:div w:id="1629430410">
          <w:marLeft w:val="0"/>
          <w:marRight w:val="0"/>
          <w:marTop w:val="192"/>
          <w:marBottom w:val="0"/>
          <w:divBdr>
            <w:top w:val="none" w:sz="0" w:space="0" w:color="auto"/>
            <w:left w:val="none" w:sz="0" w:space="0" w:color="auto"/>
            <w:bottom w:val="none" w:sz="0" w:space="0" w:color="auto"/>
            <w:right w:val="none" w:sz="0" w:space="0" w:color="auto"/>
          </w:divBdr>
        </w:div>
        <w:div w:id="1638217667">
          <w:marLeft w:val="0"/>
          <w:marRight w:val="0"/>
          <w:marTop w:val="192"/>
          <w:marBottom w:val="0"/>
          <w:divBdr>
            <w:top w:val="none" w:sz="0" w:space="0" w:color="auto"/>
            <w:left w:val="none" w:sz="0" w:space="0" w:color="auto"/>
            <w:bottom w:val="none" w:sz="0" w:space="0" w:color="auto"/>
            <w:right w:val="none" w:sz="0" w:space="0" w:color="auto"/>
          </w:divBdr>
        </w:div>
        <w:div w:id="1669753088">
          <w:marLeft w:val="0"/>
          <w:marRight w:val="0"/>
          <w:marTop w:val="192"/>
          <w:marBottom w:val="0"/>
          <w:divBdr>
            <w:top w:val="none" w:sz="0" w:space="0" w:color="auto"/>
            <w:left w:val="none" w:sz="0" w:space="0" w:color="auto"/>
            <w:bottom w:val="none" w:sz="0" w:space="0" w:color="auto"/>
            <w:right w:val="none" w:sz="0" w:space="0" w:color="auto"/>
          </w:divBdr>
        </w:div>
        <w:div w:id="1722055894">
          <w:marLeft w:val="0"/>
          <w:marRight w:val="0"/>
          <w:marTop w:val="192"/>
          <w:marBottom w:val="0"/>
          <w:divBdr>
            <w:top w:val="none" w:sz="0" w:space="0" w:color="auto"/>
            <w:left w:val="none" w:sz="0" w:space="0" w:color="auto"/>
            <w:bottom w:val="none" w:sz="0" w:space="0" w:color="auto"/>
            <w:right w:val="none" w:sz="0" w:space="0" w:color="auto"/>
          </w:divBdr>
        </w:div>
        <w:div w:id="1785155236">
          <w:marLeft w:val="0"/>
          <w:marRight w:val="0"/>
          <w:marTop w:val="0"/>
          <w:marBottom w:val="0"/>
          <w:divBdr>
            <w:top w:val="none" w:sz="0" w:space="0" w:color="auto"/>
            <w:left w:val="none" w:sz="0" w:space="0" w:color="auto"/>
            <w:bottom w:val="none" w:sz="0" w:space="0" w:color="auto"/>
            <w:right w:val="none" w:sz="0" w:space="0" w:color="auto"/>
          </w:divBdr>
        </w:div>
        <w:div w:id="1802992315">
          <w:marLeft w:val="0"/>
          <w:marRight w:val="0"/>
          <w:marTop w:val="192"/>
          <w:marBottom w:val="0"/>
          <w:divBdr>
            <w:top w:val="none" w:sz="0" w:space="0" w:color="auto"/>
            <w:left w:val="none" w:sz="0" w:space="0" w:color="auto"/>
            <w:bottom w:val="none" w:sz="0" w:space="0" w:color="auto"/>
            <w:right w:val="none" w:sz="0" w:space="0" w:color="auto"/>
          </w:divBdr>
        </w:div>
        <w:div w:id="1860973104">
          <w:marLeft w:val="0"/>
          <w:marRight w:val="0"/>
          <w:marTop w:val="192"/>
          <w:marBottom w:val="0"/>
          <w:divBdr>
            <w:top w:val="none" w:sz="0" w:space="0" w:color="auto"/>
            <w:left w:val="none" w:sz="0" w:space="0" w:color="auto"/>
            <w:bottom w:val="none" w:sz="0" w:space="0" w:color="auto"/>
            <w:right w:val="none" w:sz="0" w:space="0" w:color="auto"/>
          </w:divBdr>
        </w:div>
        <w:div w:id="1907640465">
          <w:marLeft w:val="0"/>
          <w:marRight w:val="0"/>
          <w:marTop w:val="192"/>
          <w:marBottom w:val="0"/>
          <w:divBdr>
            <w:top w:val="none" w:sz="0" w:space="0" w:color="auto"/>
            <w:left w:val="none" w:sz="0" w:space="0" w:color="auto"/>
            <w:bottom w:val="none" w:sz="0" w:space="0" w:color="auto"/>
            <w:right w:val="none" w:sz="0" w:space="0" w:color="auto"/>
          </w:divBdr>
        </w:div>
        <w:div w:id="1913655824">
          <w:marLeft w:val="0"/>
          <w:marRight w:val="0"/>
          <w:marTop w:val="0"/>
          <w:marBottom w:val="0"/>
          <w:divBdr>
            <w:top w:val="none" w:sz="0" w:space="0" w:color="auto"/>
            <w:left w:val="none" w:sz="0" w:space="0" w:color="auto"/>
            <w:bottom w:val="none" w:sz="0" w:space="0" w:color="auto"/>
            <w:right w:val="none" w:sz="0" w:space="0" w:color="auto"/>
          </w:divBdr>
        </w:div>
        <w:div w:id="1949265178">
          <w:marLeft w:val="0"/>
          <w:marRight w:val="0"/>
          <w:marTop w:val="192"/>
          <w:marBottom w:val="0"/>
          <w:divBdr>
            <w:top w:val="none" w:sz="0" w:space="0" w:color="auto"/>
            <w:left w:val="none" w:sz="0" w:space="0" w:color="auto"/>
            <w:bottom w:val="none" w:sz="0" w:space="0" w:color="auto"/>
            <w:right w:val="none" w:sz="0" w:space="0" w:color="auto"/>
          </w:divBdr>
        </w:div>
        <w:div w:id="1951815490">
          <w:marLeft w:val="0"/>
          <w:marRight w:val="0"/>
          <w:marTop w:val="0"/>
          <w:marBottom w:val="0"/>
          <w:divBdr>
            <w:top w:val="none" w:sz="0" w:space="0" w:color="auto"/>
            <w:left w:val="none" w:sz="0" w:space="0" w:color="auto"/>
            <w:bottom w:val="none" w:sz="0" w:space="0" w:color="auto"/>
            <w:right w:val="none" w:sz="0" w:space="0" w:color="auto"/>
          </w:divBdr>
          <w:divsChild>
            <w:div w:id="81682148">
              <w:marLeft w:val="0"/>
              <w:marRight w:val="0"/>
              <w:marTop w:val="192"/>
              <w:marBottom w:val="0"/>
              <w:divBdr>
                <w:top w:val="none" w:sz="0" w:space="0" w:color="auto"/>
                <w:left w:val="none" w:sz="0" w:space="0" w:color="auto"/>
                <w:bottom w:val="none" w:sz="0" w:space="0" w:color="auto"/>
                <w:right w:val="none" w:sz="0" w:space="0" w:color="auto"/>
              </w:divBdr>
            </w:div>
          </w:divsChild>
        </w:div>
        <w:div w:id="1962227411">
          <w:marLeft w:val="0"/>
          <w:marRight w:val="0"/>
          <w:marTop w:val="0"/>
          <w:marBottom w:val="0"/>
          <w:divBdr>
            <w:top w:val="none" w:sz="0" w:space="0" w:color="auto"/>
            <w:left w:val="none" w:sz="0" w:space="0" w:color="auto"/>
            <w:bottom w:val="none" w:sz="0" w:space="0" w:color="auto"/>
            <w:right w:val="none" w:sz="0" w:space="0" w:color="auto"/>
          </w:divBdr>
        </w:div>
        <w:div w:id="1968467857">
          <w:marLeft w:val="0"/>
          <w:marRight w:val="0"/>
          <w:marTop w:val="192"/>
          <w:marBottom w:val="0"/>
          <w:divBdr>
            <w:top w:val="none" w:sz="0" w:space="0" w:color="auto"/>
            <w:left w:val="none" w:sz="0" w:space="0" w:color="auto"/>
            <w:bottom w:val="none" w:sz="0" w:space="0" w:color="auto"/>
            <w:right w:val="none" w:sz="0" w:space="0" w:color="auto"/>
          </w:divBdr>
        </w:div>
        <w:div w:id="2031829846">
          <w:marLeft w:val="0"/>
          <w:marRight w:val="0"/>
          <w:marTop w:val="192"/>
          <w:marBottom w:val="0"/>
          <w:divBdr>
            <w:top w:val="none" w:sz="0" w:space="0" w:color="auto"/>
            <w:left w:val="none" w:sz="0" w:space="0" w:color="auto"/>
            <w:bottom w:val="none" w:sz="0" w:space="0" w:color="auto"/>
            <w:right w:val="none" w:sz="0" w:space="0" w:color="auto"/>
          </w:divBdr>
        </w:div>
        <w:div w:id="2062628048">
          <w:marLeft w:val="0"/>
          <w:marRight w:val="0"/>
          <w:marTop w:val="0"/>
          <w:marBottom w:val="0"/>
          <w:divBdr>
            <w:top w:val="none" w:sz="0" w:space="0" w:color="auto"/>
            <w:left w:val="none" w:sz="0" w:space="0" w:color="auto"/>
            <w:bottom w:val="none" w:sz="0" w:space="0" w:color="auto"/>
            <w:right w:val="none" w:sz="0" w:space="0" w:color="auto"/>
          </w:divBdr>
          <w:divsChild>
            <w:div w:id="181938652">
              <w:marLeft w:val="0"/>
              <w:marRight w:val="0"/>
              <w:marTop w:val="192"/>
              <w:marBottom w:val="0"/>
              <w:divBdr>
                <w:top w:val="none" w:sz="0" w:space="0" w:color="auto"/>
                <w:left w:val="none" w:sz="0" w:space="0" w:color="auto"/>
                <w:bottom w:val="none" w:sz="0" w:space="0" w:color="auto"/>
                <w:right w:val="none" w:sz="0" w:space="0" w:color="auto"/>
              </w:divBdr>
            </w:div>
          </w:divsChild>
        </w:div>
        <w:div w:id="207318654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69C8E04FFE32C4EAA0B3C619468072F2415DDE5DFF078905181FD9FCU4t2G" TargetMode="External"/><Relationship Id="rId13" Type="http://schemas.openxmlformats.org/officeDocument/2006/relationships/hyperlink" Target="consultantplus://offline/ref=0A8CD58C2F945EE8D2F41696ADC82C467D20E0A2E2FC580C91DB94A189C1A76D7615B9C5B3489EBDd9aBH" TargetMode="External"/><Relationship Id="rId18" Type="http://schemas.openxmlformats.org/officeDocument/2006/relationships/hyperlink" Target="http://www.consultant.ru/document/cons_doc_LAW_373104/adbc49aaab552c55cb040636a29a905441cbe915/" TargetMode="External"/><Relationship Id="rId26" Type="http://schemas.openxmlformats.org/officeDocument/2006/relationships/hyperlink" Target="http://www.consultant.ru/document/cons_doc_LAW_373104/f6fb5e26212db7c34ed9e1fc1e33a10f57b19470/" TargetMode="External"/><Relationship Id="rId3" Type="http://schemas.openxmlformats.org/officeDocument/2006/relationships/settings" Target="settings.xml"/><Relationship Id="rId21" Type="http://schemas.openxmlformats.org/officeDocument/2006/relationships/hyperlink" Target="http://www.consultant.ru/document/cons_doc_LAW_373104/8a479c028d080f9c4013f9a12ca4bc04a1bc7527/" TargetMode="External"/><Relationship Id="rId34" Type="http://schemas.openxmlformats.org/officeDocument/2006/relationships/hyperlink" Target="consultantplus://offline/ref=4B5E14EC06B425B33D912B11A255656584742207BE5EE686A43C4C91BDED4B7E1C481CC191GFqEK" TargetMode="External"/><Relationship Id="rId7" Type="http://schemas.openxmlformats.org/officeDocument/2006/relationships/hyperlink" Target="consultantplus://offline/ref=1369C8E04FFE32C4EAA0B3C619468072F24358D259FF078905181FD9FC42C75EE2FD45314FUBt3G" TargetMode="External"/><Relationship Id="rId12" Type="http://schemas.openxmlformats.org/officeDocument/2006/relationships/hyperlink" Target="mailto:sp29311@donpac.ru" TargetMode="External"/><Relationship Id="rId17" Type="http://schemas.openxmlformats.org/officeDocument/2006/relationships/hyperlink" Target="http://www.consultant.ru/document/cons_doc_LAW_373276/7cb66e0f239f00b0e1d59f167cd46beb2182ece1/" TargetMode="External"/><Relationship Id="rId25" Type="http://schemas.openxmlformats.org/officeDocument/2006/relationships/hyperlink" Target="http://www.consultant.ru/document/cons_doc_LAW_373104/f6fb5e26212db7c34ed9e1fc1e33a10f57b19470/" TargetMode="External"/><Relationship Id="rId33" Type="http://schemas.openxmlformats.org/officeDocument/2006/relationships/hyperlink" Target="consultantplus://offline/ref=4B5E14EC06B425B33D912B11A255656584742207BE5EE686A43C4C91BDED4B7E1C481CC191GFqC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73104/adbc49aaab552c55cb040636a29a905441cbe915/" TargetMode="External"/><Relationship Id="rId20" Type="http://schemas.openxmlformats.org/officeDocument/2006/relationships/hyperlink" Target="http://www.consultant.ru/document/cons_doc_LAW_373104/8a479c028d080f9c4013f9a12ca4bc04a1bc7527/" TargetMode="External"/><Relationship Id="rId29" Type="http://schemas.openxmlformats.org/officeDocument/2006/relationships/hyperlink" Target="http://www.consultant.ru/document/cons_doc_LAW_356425/f37831cb86dea1959749e24d246234941eca66cd/" TargetMode="External"/><Relationship Id="rId1" Type="http://schemas.openxmlformats.org/officeDocument/2006/relationships/numbering" Target="numbering.xml"/><Relationship Id="rId6" Type="http://schemas.openxmlformats.org/officeDocument/2006/relationships/hyperlink" Target="consultantplus://offline/ref=1369C8E04FFE32C4EAA0B3C619468072F24358D259FF078905181FD9FC42C75EE2FD453C41UBt4G" TargetMode="External"/><Relationship Id="rId11" Type="http://schemas.openxmlformats.org/officeDocument/2006/relationships/hyperlink" Target="consultantplus://offline/ref=1369C8E04FFE32C4EAA0B3C619468072F24358D259FF078905181FD9FC42C75EE2FD453C4CUBt8G" TargetMode="External"/><Relationship Id="rId24" Type="http://schemas.openxmlformats.org/officeDocument/2006/relationships/hyperlink" Target="http://www.consultant.ru/document/cons_doc_LAW_190624/" TargetMode="External"/><Relationship Id="rId32" Type="http://schemas.openxmlformats.org/officeDocument/2006/relationships/hyperlink" Target="consultantplus://offline/ref=4B5E14EC06B425B33D912B11A255656584742207BE5EE686A43C4C91BDED4B7E1C481CC690F6GFq5K" TargetMode="External"/><Relationship Id="rId37" Type="http://schemas.openxmlformats.org/officeDocument/2006/relationships/fontTable" Target="fontTable.xml"/><Relationship Id="rId5" Type="http://schemas.openxmlformats.org/officeDocument/2006/relationships/hyperlink" Target="consultantplus://offline/ref=1369C8E04FFE32C4EAA0B3C619468072F24358D259FF078905181FD9FC42C75EE2FD453C41UBt4G" TargetMode="External"/><Relationship Id="rId15" Type="http://schemas.openxmlformats.org/officeDocument/2006/relationships/hyperlink" Target="http://www.consultant.ru/document/cons_doc_LAW_373104/f6fb5e26212db7c34ed9e1fc1e33a10f57b19470/" TargetMode="External"/><Relationship Id="rId23" Type="http://schemas.openxmlformats.org/officeDocument/2006/relationships/hyperlink" Target="http://ivo.garant.ru/" TargetMode="External"/><Relationship Id="rId28" Type="http://schemas.openxmlformats.org/officeDocument/2006/relationships/hyperlink" Target="http://www.consultant.ru/document/cons_doc_LAW_356425/7705ea248eb2ec0cf267513902ed8f43cc104c97/" TargetMode="External"/><Relationship Id="rId36" Type="http://schemas.openxmlformats.org/officeDocument/2006/relationships/hyperlink" Target="http://ivo.garant.ru/" TargetMode="External"/><Relationship Id="rId10" Type="http://schemas.openxmlformats.org/officeDocument/2006/relationships/hyperlink" Target="consultantplus://offline/ref=1369C8E04FFE32C4EAA0B3C619468072F24358D259FF078905181FD9FC42C75EE2FD453C4CUBt8G" TargetMode="External"/><Relationship Id="rId19" Type="http://schemas.openxmlformats.org/officeDocument/2006/relationships/hyperlink" Target="http://www.consultant.ru/document/cons_doc_LAW_373104/8a479c028d080f9c4013f9a12ca4bc04a1bc7527/" TargetMode="External"/><Relationship Id="rId31"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consultantplus://offline/ref=1369C8E04FFE32C4EAA0B3C619468072F24358D259FF078905181FD9FC42C75EE2FD453C4CUBt8G" TargetMode="External"/><Relationship Id="rId14" Type="http://schemas.openxmlformats.org/officeDocument/2006/relationships/hyperlink" Target="consultantplus://offline/ref=0A8CD58C2F945EE8D2F41696ADC82C467D21E2ABE4F7580C91DB94A189C1A76D7615B9C5B3489CBFd9aEH" TargetMode="External"/><Relationship Id="rId22" Type="http://schemas.openxmlformats.org/officeDocument/2006/relationships/hyperlink" Target="http://www.consultant.ru/document/cons_doc_LAW_373104/8a479c028d080f9c4013f9a12ca4bc04a1bc7527/" TargetMode="External"/><Relationship Id="rId27" Type="http://schemas.openxmlformats.org/officeDocument/2006/relationships/hyperlink" Target="http://www.consultant.ru/document/cons_doc_LAW_373113/" TargetMode="External"/><Relationship Id="rId30" Type="http://schemas.openxmlformats.org/officeDocument/2006/relationships/hyperlink" Target="http://83.221.198.196:8090/RGU_WAR_2/RGU2App.html" TargetMode="External"/><Relationship Id="rId35" Type="http://schemas.openxmlformats.org/officeDocument/2006/relationships/hyperlink" Target="consultantplus://offline/ref=4B5E14EC06B425B33D912B11A255656584742207BE5EE686A43C4C91BDED4B7E1C481CC192GFq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25433</Words>
  <Characters>144973</Characters>
  <Application>Microsoft Office Word</Application>
  <DocSecurity>0</DocSecurity>
  <Lines>1208</Lines>
  <Paragraphs>340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РОССИЙСКАЯ ФЕДЕРАЦИЯ</vt:lpstr>
      <vt:lpstr>    - в ином виде, определенном органом нормативно-правового регулирования в сфере </vt:lpstr>
      <vt:lpstr/>
    </vt:vector>
  </TitlesOfParts>
  <Company>RePack by SPecialiST</Company>
  <LinksUpToDate>false</LinksUpToDate>
  <CharactersWithSpaces>170066</CharactersWithSpaces>
  <SharedDoc>false</SharedDoc>
  <HLinks>
    <vt:vector size="216" baseType="variant">
      <vt:variant>
        <vt:i4>8323176</vt:i4>
      </vt:variant>
      <vt:variant>
        <vt:i4>105</vt:i4>
      </vt:variant>
      <vt:variant>
        <vt:i4>0</vt:i4>
      </vt:variant>
      <vt:variant>
        <vt:i4>5</vt:i4>
      </vt:variant>
      <vt:variant>
        <vt:lpwstr>http://ivo.garant.ru/</vt:lpwstr>
      </vt:variant>
      <vt:variant>
        <vt:lpwstr>/document/12124624/entry/391811</vt:lpwstr>
      </vt:variant>
      <vt:variant>
        <vt:i4>65544</vt:i4>
      </vt:variant>
      <vt:variant>
        <vt:i4>102</vt:i4>
      </vt:variant>
      <vt:variant>
        <vt:i4>0</vt:i4>
      </vt:variant>
      <vt:variant>
        <vt:i4>5</vt:i4>
      </vt:variant>
      <vt:variant>
        <vt:lpwstr>consultantplus://offline/ref=4B5E14EC06B425B33D912B11A255656584742207BE5EE686A43C4C91BDED4B7E1C481CC192GFqFK</vt:lpwstr>
      </vt:variant>
      <vt:variant>
        <vt:lpwstr/>
      </vt:variant>
      <vt:variant>
        <vt:i4>65544</vt:i4>
      </vt:variant>
      <vt:variant>
        <vt:i4>99</vt:i4>
      </vt:variant>
      <vt:variant>
        <vt:i4>0</vt:i4>
      </vt:variant>
      <vt:variant>
        <vt:i4>5</vt:i4>
      </vt:variant>
      <vt:variant>
        <vt:lpwstr>consultantplus://offline/ref=4B5E14EC06B425B33D912B11A255656584742207BE5EE686A43C4C91BDED4B7E1C481CC191GFqEK</vt:lpwstr>
      </vt:variant>
      <vt:variant>
        <vt:lpwstr/>
      </vt:variant>
      <vt:variant>
        <vt:i4>65550</vt:i4>
      </vt:variant>
      <vt:variant>
        <vt:i4>96</vt:i4>
      </vt:variant>
      <vt:variant>
        <vt:i4>0</vt:i4>
      </vt:variant>
      <vt:variant>
        <vt:i4>5</vt:i4>
      </vt:variant>
      <vt:variant>
        <vt:lpwstr>consultantplus://offline/ref=4B5E14EC06B425B33D912B11A255656584742207BE5EE686A43C4C91BDED4B7E1C481CC191GFqCK</vt:lpwstr>
      </vt:variant>
      <vt:variant>
        <vt:lpwstr/>
      </vt:variant>
      <vt:variant>
        <vt:i4>6750312</vt:i4>
      </vt:variant>
      <vt:variant>
        <vt:i4>93</vt:i4>
      </vt:variant>
      <vt:variant>
        <vt:i4>0</vt:i4>
      </vt:variant>
      <vt:variant>
        <vt:i4>5</vt:i4>
      </vt:variant>
      <vt:variant>
        <vt:lpwstr>consultantplus://offline/ref=4B5E14EC06B425B33D912B11A255656584742207BE5EE686A43C4C91BDED4B7E1C481CC690F6GFq5K</vt:lpwstr>
      </vt:variant>
      <vt:variant>
        <vt:lpwstr/>
      </vt:variant>
      <vt:variant>
        <vt:i4>7471159</vt:i4>
      </vt:variant>
      <vt:variant>
        <vt:i4>90</vt:i4>
      </vt:variant>
      <vt:variant>
        <vt:i4>0</vt:i4>
      </vt:variant>
      <vt:variant>
        <vt:i4>5</vt:i4>
      </vt:variant>
      <vt:variant>
        <vt:lpwstr>garantf1://12084522.21/</vt:lpwstr>
      </vt:variant>
      <vt:variant>
        <vt:lpwstr/>
      </vt:variant>
      <vt:variant>
        <vt:i4>7471159</vt:i4>
      </vt:variant>
      <vt:variant>
        <vt:i4>87</vt:i4>
      </vt:variant>
      <vt:variant>
        <vt:i4>0</vt:i4>
      </vt:variant>
      <vt:variant>
        <vt:i4>5</vt:i4>
      </vt:variant>
      <vt:variant>
        <vt:lpwstr>garantf1://12084522.21/</vt:lpwstr>
      </vt:variant>
      <vt:variant>
        <vt:lpwstr/>
      </vt:variant>
      <vt:variant>
        <vt:i4>3670111</vt:i4>
      </vt:variant>
      <vt:variant>
        <vt:i4>84</vt:i4>
      </vt:variant>
      <vt:variant>
        <vt:i4>0</vt:i4>
      </vt:variant>
      <vt:variant>
        <vt:i4>5</vt:i4>
      </vt:variant>
      <vt:variant>
        <vt:lpwstr>http://83.221.198.196:8090/RGU_WAR_2/RGU2App.html</vt:lpwstr>
      </vt:variant>
      <vt:variant>
        <vt:lpwstr>sub_1004</vt:lpwstr>
      </vt:variant>
      <vt:variant>
        <vt:i4>6750282</vt:i4>
      </vt:variant>
      <vt:variant>
        <vt:i4>81</vt:i4>
      </vt:variant>
      <vt:variant>
        <vt:i4>0</vt:i4>
      </vt:variant>
      <vt:variant>
        <vt:i4>5</vt:i4>
      </vt:variant>
      <vt:variant>
        <vt:lpwstr>http://www.consultant.ru/document/cons_doc_LAW_356425/f37831cb86dea1959749e24d246234941eca66cd/</vt:lpwstr>
      </vt:variant>
      <vt:variant>
        <vt:lpwstr>dst100138</vt:lpwstr>
      </vt:variant>
      <vt:variant>
        <vt:i4>7208983</vt:i4>
      </vt:variant>
      <vt:variant>
        <vt:i4>78</vt:i4>
      </vt:variant>
      <vt:variant>
        <vt:i4>0</vt:i4>
      </vt:variant>
      <vt:variant>
        <vt:i4>5</vt:i4>
      </vt:variant>
      <vt:variant>
        <vt:lpwstr>http://www.consultant.ru/document/cons_doc_LAW_356425/7705ea248eb2ec0cf267513902ed8f43cc104c97/</vt:lpwstr>
      </vt:variant>
      <vt:variant>
        <vt:lpwstr>dst100346</vt:lpwstr>
      </vt:variant>
      <vt:variant>
        <vt:i4>6553626</vt:i4>
      </vt:variant>
      <vt:variant>
        <vt:i4>75</vt:i4>
      </vt:variant>
      <vt:variant>
        <vt:i4>0</vt:i4>
      </vt:variant>
      <vt:variant>
        <vt:i4>5</vt:i4>
      </vt:variant>
      <vt:variant>
        <vt:lpwstr>http://www.consultant.ru/document/cons_doc_LAW_373113/</vt:lpwstr>
      </vt:variant>
      <vt:variant>
        <vt:lpwstr>dst0</vt:lpwstr>
      </vt:variant>
      <vt:variant>
        <vt:i4>983157</vt:i4>
      </vt:variant>
      <vt:variant>
        <vt:i4>72</vt:i4>
      </vt:variant>
      <vt:variant>
        <vt:i4>0</vt:i4>
      </vt:variant>
      <vt:variant>
        <vt:i4>5</vt:i4>
      </vt:variant>
      <vt:variant>
        <vt:lpwstr>http://www.consultant.ru/document/cons_doc_LAW_373104/f6fb5e26212db7c34ed9e1fc1e33a10f57b19470/</vt:lpwstr>
      </vt:variant>
      <vt:variant>
        <vt:lpwstr>dst1709</vt:lpwstr>
      </vt:variant>
      <vt:variant>
        <vt:i4>917626</vt:i4>
      </vt:variant>
      <vt:variant>
        <vt:i4>69</vt:i4>
      </vt:variant>
      <vt:variant>
        <vt:i4>0</vt:i4>
      </vt:variant>
      <vt:variant>
        <vt:i4>5</vt:i4>
      </vt:variant>
      <vt:variant>
        <vt:lpwstr>http://www.consultant.ru/document/cons_doc_LAW_373104/f6fb5e26212db7c34ed9e1fc1e33a10f57b19470/</vt:lpwstr>
      </vt:variant>
      <vt:variant>
        <vt:lpwstr>dst585</vt:lpwstr>
      </vt:variant>
      <vt:variant>
        <vt:i4>6684692</vt:i4>
      </vt:variant>
      <vt:variant>
        <vt:i4>66</vt:i4>
      </vt:variant>
      <vt:variant>
        <vt:i4>0</vt:i4>
      </vt:variant>
      <vt:variant>
        <vt:i4>5</vt:i4>
      </vt:variant>
      <vt:variant>
        <vt:lpwstr>http://www.consultant.ru/document/cons_doc_LAW_190624/</vt:lpwstr>
      </vt:variant>
      <vt:variant>
        <vt:lpwstr>dst100010</vt:lpwstr>
      </vt:variant>
      <vt:variant>
        <vt:i4>8323176</vt:i4>
      </vt:variant>
      <vt:variant>
        <vt:i4>63</vt:i4>
      </vt:variant>
      <vt:variant>
        <vt:i4>0</vt:i4>
      </vt:variant>
      <vt:variant>
        <vt:i4>5</vt:i4>
      </vt:variant>
      <vt:variant>
        <vt:lpwstr>http://ivo.garant.ru/</vt:lpwstr>
      </vt:variant>
      <vt:variant>
        <vt:lpwstr>/document/12124624/entry/391811</vt:lpwstr>
      </vt:variant>
      <vt:variant>
        <vt:i4>5636142</vt:i4>
      </vt:variant>
      <vt:variant>
        <vt:i4>60</vt:i4>
      </vt:variant>
      <vt:variant>
        <vt:i4>0</vt:i4>
      </vt:variant>
      <vt:variant>
        <vt:i4>5</vt:i4>
      </vt:variant>
      <vt:variant>
        <vt:lpwstr>http://www.consultant.ru/document/cons_doc_LAW_373104/8a479c028d080f9c4013f9a12ca4bc04a1bc7527/</vt:lpwstr>
      </vt:variant>
      <vt:variant>
        <vt:lpwstr>dst620</vt:lpwstr>
      </vt:variant>
      <vt:variant>
        <vt:i4>5701677</vt:i4>
      </vt:variant>
      <vt:variant>
        <vt:i4>57</vt:i4>
      </vt:variant>
      <vt:variant>
        <vt:i4>0</vt:i4>
      </vt:variant>
      <vt:variant>
        <vt:i4>5</vt:i4>
      </vt:variant>
      <vt:variant>
        <vt:lpwstr>http://www.consultant.ru/document/cons_doc_LAW_373104/8a479c028d080f9c4013f9a12ca4bc04a1bc7527/</vt:lpwstr>
      </vt:variant>
      <vt:variant>
        <vt:lpwstr>dst611</vt:lpwstr>
      </vt:variant>
      <vt:variant>
        <vt:i4>5570605</vt:i4>
      </vt:variant>
      <vt:variant>
        <vt:i4>54</vt:i4>
      </vt:variant>
      <vt:variant>
        <vt:i4>0</vt:i4>
      </vt:variant>
      <vt:variant>
        <vt:i4>5</vt:i4>
      </vt:variant>
      <vt:variant>
        <vt:lpwstr>http://www.consultant.ru/document/cons_doc_LAW_373104/8a479c028d080f9c4013f9a12ca4bc04a1bc7527/</vt:lpwstr>
      </vt:variant>
      <vt:variant>
        <vt:lpwstr>dst613</vt:lpwstr>
      </vt:variant>
      <vt:variant>
        <vt:i4>5505065</vt:i4>
      </vt:variant>
      <vt:variant>
        <vt:i4>51</vt:i4>
      </vt:variant>
      <vt:variant>
        <vt:i4>0</vt:i4>
      </vt:variant>
      <vt:variant>
        <vt:i4>5</vt:i4>
      </vt:variant>
      <vt:variant>
        <vt:lpwstr>http://www.consultant.ru/document/cons_doc_LAW_373104/8a479c028d080f9c4013f9a12ca4bc04a1bc7527/</vt:lpwstr>
      </vt:variant>
      <vt:variant>
        <vt:lpwstr>dst652</vt:lpwstr>
      </vt:variant>
      <vt:variant>
        <vt:i4>6094895</vt:i4>
      </vt:variant>
      <vt:variant>
        <vt:i4>48</vt:i4>
      </vt:variant>
      <vt:variant>
        <vt:i4>0</vt:i4>
      </vt:variant>
      <vt:variant>
        <vt:i4>5</vt:i4>
      </vt:variant>
      <vt:variant>
        <vt:lpwstr>http://www.consultant.ru/document/cons_doc_LAW_373104/adbc49aaab552c55cb040636a29a905441cbe915/</vt:lpwstr>
      </vt:variant>
      <vt:variant>
        <vt:lpwstr>dst1095</vt:lpwstr>
      </vt:variant>
      <vt:variant>
        <vt:i4>524322</vt:i4>
      </vt:variant>
      <vt:variant>
        <vt:i4>45</vt:i4>
      </vt:variant>
      <vt:variant>
        <vt:i4>0</vt:i4>
      </vt:variant>
      <vt:variant>
        <vt:i4>5</vt:i4>
      </vt:variant>
      <vt:variant>
        <vt:lpwstr>http://www.consultant.ru/document/cons_doc_LAW_373276/7cb66e0f239f00b0e1d59f167cd46beb2182ece1/</vt:lpwstr>
      </vt:variant>
      <vt:variant>
        <vt:lpwstr>dst2798</vt:lpwstr>
      </vt:variant>
      <vt:variant>
        <vt:i4>6094895</vt:i4>
      </vt:variant>
      <vt:variant>
        <vt:i4>42</vt:i4>
      </vt:variant>
      <vt:variant>
        <vt:i4>0</vt:i4>
      </vt:variant>
      <vt:variant>
        <vt:i4>5</vt:i4>
      </vt:variant>
      <vt:variant>
        <vt:lpwstr>http://www.consultant.ru/document/cons_doc_LAW_373104/adbc49aaab552c55cb040636a29a905441cbe915/</vt:lpwstr>
      </vt:variant>
      <vt:variant>
        <vt:lpwstr>dst1095</vt:lpwstr>
      </vt:variant>
      <vt:variant>
        <vt:i4>917626</vt:i4>
      </vt:variant>
      <vt:variant>
        <vt:i4>39</vt:i4>
      </vt:variant>
      <vt:variant>
        <vt:i4>0</vt:i4>
      </vt:variant>
      <vt:variant>
        <vt:i4>5</vt:i4>
      </vt:variant>
      <vt:variant>
        <vt:lpwstr>http://www.consultant.ru/document/cons_doc_LAW_373104/f6fb5e26212db7c34ed9e1fc1e33a10f57b19470/</vt:lpwstr>
      </vt:variant>
      <vt:variant>
        <vt:lpwstr>dst585</vt:lpwstr>
      </vt:variant>
      <vt:variant>
        <vt:i4>2883640</vt:i4>
      </vt:variant>
      <vt:variant>
        <vt:i4>36</vt:i4>
      </vt:variant>
      <vt:variant>
        <vt:i4>0</vt:i4>
      </vt:variant>
      <vt:variant>
        <vt:i4>5</vt:i4>
      </vt:variant>
      <vt:variant>
        <vt:lpwstr>consultantplus://offline/ref=0A8CD58C2F945EE8D2F41696ADC82C467D21E2ABE4F7580C91DB94A189C1A76D7615B9C5B3489CBFd9aEH</vt:lpwstr>
      </vt:variant>
      <vt:variant>
        <vt:lpwstr/>
      </vt:variant>
      <vt:variant>
        <vt:i4>2883642</vt:i4>
      </vt:variant>
      <vt:variant>
        <vt:i4>33</vt:i4>
      </vt:variant>
      <vt:variant>
        <vt:i4>0</vt:i4>
      </vt:variant>
      <vt:variant>
        <vt:i4>5</vt:i4>
      </vt:variant>
      <vt:variant>
        <vt:lpwstr>consultantplus://offline/ref=0A8CD58C2F945EE8D2F41696ADC82C467D20E0A2E2FC580C91DB94A189C1A76D7615B9C5B3489EBDd9aBH</vt:lpwstr>
      </vt:variant>
      <vt:variant>
        <vt:lpwstr/>
      </vt:variant>
      <vt:variant>
        <vt:i4>1376381</vt:i4>
      </vt:variant>
      <vt:variant>
        <vt:i4>30</vt:i4>
      </vt:variant>
      <vt:variant>
        <vt:i4>0</vt:i4>
      </vt:variant>
      <vt:variant>
        <vt:i4>5</vt:i4>
      </vt:variant>
      <vt:variant>
        <vt:lpwstr>mailto:sp29305@donpac.ru</vt:lpwstr>
      </vt:variant>
      <vt:variant>
        <vt:lpwstr/>
      </vt:variant>
      <vt:variant>
        <vt:i4>1441805</vt:i4>
      </vt:variant>
      <vt:variant>
        <vt:i4>27</vt:i4>
      </vt:variant>
      <vt:variant>
        <vt:i4>0</vt:i4>
      </vt:variant>
      <vt:variant>
        <vt:i4>5</vt:i4>
      </vt:variant>
      <vt:variant>
        <vt:lpwstr>consultantplus://offline/ref=1369C8E04FFE32C4EAA0B3C619468072F24358D259FF078905181FD9FC42C75EE2FD453C4CUBt8G</vt:lpwstr>
      </vt:variant>
      <vt:variant>
        <vt:lpwstr/>
      </vt:variant>
      <vt:variant>
        <vt:i4>6684725</vt:i4>
      </vt:variant>
      <vt:variant>
        <vt:i4>24</vt:i4>
      </vt:variant>
      <vt:variant>
        <vt:i4>0</vt:i4>
      </vt:variant>
      <vt:variant>
        <vt:i4>5</vt:i4>
      </vt:variant>
      <vt:variant>
        <vt:lpwstr/>
      </vt:variant>
      <vt:variant>
        <vt:lpwstr>Par770</vt:lpwstr>
      </vt:variant>
      <vt:variant>
        <vt:i4>6357044</vt:i4>
      </vt:variant>
      <vt:variant>
        <vt:i4>21</vt:i4>
      </vt:variant>
      <vt:variant>
        <vt:i4>0</vt:i4>
      </vt:variant>
      <vt:variant>
        <vt:i4>5</vt:i4>
      </vt:variant>
      <vt:variant>
        <vt:lpwstr/>
      </vt:variant>
      <vt:variant>
        <vt:lpwstr>Par767</vt:lpwstr>
      </vt:variant>
      <vt:variant>
        <vt:i4>1441805</vt:i4>
      </vt:variant>
      <vt:variant>
        <vt:i4>18</vt:i4>
      </vt:variant>
      <vt:variant>
        <vt:i4>0</vt:i4>
      </vt:variant>
      <vt:variant>
        <vt:i4>5</vt:i4>
      </vt:variant>
      <vt:variant>
        <vt:lpwstr>consultantplus://offline/ref=1369C8E04FFE32C4EAA0B3C619468072F24358D259FF078905181FD9FC42C75EE2FD453C4CUBt8G</vt:lpwstr>
      </vt:variant>
      <vt:variant>
        <vt:lpwstr/>
      </vt:variant>
      <vt:variant>
        <vt:i4>1441805</vt:i4>
      </vt:variant>
      <vt:variant>
        <vt:i4>15</vt:i4>
      </vt:variant>
      <vt:variant>
        <vt:i4>0</vt:i4>
      </vt:variant>
      <vt:variant>
        <vt:i4>5</vt:i4>
      </vt:variant>
      <vt:variant>
        <vt:lpwstr>consultantplus://offline/ref=1369C8E04FFE32C4EAA0B3C619468072F24358D259FF078905181FD9FC42C75EE2FD453C4CUBt8G</vt:lpwstr>
      </vt:variant>
      <vt:variant>
        <vt:lpwstr/>
      </vt:variant>
      <vt:variant>
        <vt:i4>4456454</vt:i4>
      </vt:variant>
      <vt:variant>
        <vt:i4>12</vt:i4>
      </vt:variant>
      <vt:variant>
        <vt:i4>0</vt:i4>
      </vt:variant>
      <vt:variant>
        <vt:i4>5</vt:i4>
      </vt:variant>
      <vt:variant>
        <vt:lpwstr>consultantplus://offline/ref=1369C8E04FFE32C4EAA0B3C619468072F2415DDE5DFF078905181FD9FCU4t2G</vt:lpwstr>
      </vt:variant>
      <vt:variant>
        <vt:lpwstr/>
      </vt:variant>
      <vt:variant>
        <vt:i4>1441873</vt:i4>
      </vt:variant>
      <vt:variant>
        <vt:i4>9</vt:i4>
      </vt:variant>
      <vt:variant>
        <vt:i4>0</vt:i4>
      </vt:variant>
      <vt:variant>
        <vt:i4>5</vt:i4>
      </vt:variant>
      <vt:variant>
        <vt:lpwstr>consultantplus://offline/ref=1369C8E04FFE32C4EAA0B3C619468072F24358D259FF078905181FD9FC42C75EE2FD45314FUBt3G</vt:lpwstr>
      </vt:variant>
      <vt:variant>
        <vt:lpwstr/>
      </vt:variant>
      <vt:variant>
        <vt:i4>1441875</vt:i4>
      </vt:variant>
      <vt:variant>
        <vt:i4>6</vt:i4>
      </vt:variant>
      <vt:variant>
        <vt:i4>0</vt:i4>
      </vt:variant>
      <vt:variant>
        <vt:i4>5</vt:i4>
      </vt:variant>
      <vt:variant>
        <vt:lpwstr>consultantplus://offline/ref=1369C8E04FFE32C4EAA0B3C619468072F24358D259FF078905181FD9FC42C75EE2FD453C41UBt4G</vt:lpwstr>
      </vt:variant>
      <vt:variant>
        <vt:lpwstr/>
      </vt:variant>
      <vt:variant>
        <vt:i4>6488117</vt:i4>
      </vt:variant>
      <vt:variant>
        <vt:i4>3</vt:i4>
      </vt:variant>
      <vt:variant>
        <vt:i4>0</vt:i4>
      </vt:variant>
      <vt:variant>
        <vt:i4>5</vt:i4>
      </vt:variant>
      <vt:variant>
        <vt:lpwstr/>
      </vt:variant>
      <vt:variant>
        <vt:lpwstr>Par775</vt:lpwstr>
      </vt:variant>
      <vt:variant>
        <vt:i4>1441875</vt:i4>
      </vt:variant>
      <vt:variant>
        <vt:i4>0</vt:i4>
      </vt:variant>
      <vt:variant>
        <vt:i4>0</vt:i4>
      </vt:variant>
      <vt:variant>
        <vt:i4>5</vt:i4>
      </vt:variant>
      <vt:variant>
        <vt:lpwstr>consultantplus://offline/ref=1369C8E04FFE32C4EAA0B3C619468072F24358D259FF078905181FD9FC42C75EE2FD453C41UBt4G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123</dc:creator>
  <cp:lastModifiedBy>User</cp:lastModifiedBy>
  <cp:revision>2</cp:revision>
  <cp:lastPrinted>2018-11-09T13:03:00Z</cp:lastPrinted>
  <dcterms:created xsi:type="dcterms:W3CDTF">2023-11-29T05:26:00Z</dcterms:created>
  <dcterms:modified xsi:type="dcterms:W3CDTF">2023-11-29T05:26:00Z</dcterms:modified>
</cp:coreProperties>
</file>