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«МАЙОРСКОЕ СЕЛЬСКОЕ ПОСЕЛЕНИЕ»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АДМИНИСТРАЦИЯ МАЙОРСКОГО СЕЛЬСКОГО ПОСЕЛЕНИЯ</w:t>
      </w: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3" w:rsidRPr="00205BE3" w:rsidRDefault="00205BE3" w:rsidP="0020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B7A" w:rsidRPr="00860B7A" w:rsidRDefault="00860B7A" w:rsidP="00205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B7A" w:rsidRPr="00860B7A" w:rsidRDefault="00860B7A" w:rsidP="00860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06.05.2024</w:t>
      </w:r>
      <w:r w:rsidRPr="00860B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B7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860B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20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B7A">
        <w:rPr>
          <w:rFonts w:ascii="Times New Roman" w:eastAsia="Times New Roman" w:hAnsi="Times New Roman" w:cs="Times New Roman"/>
          <w:sz w:val="28"/>
          <w:szCs w:val="28"/>
        </w:rPr>
        <w:t xml:space="preserve">х. Майорский    </w:t>
      </w:r>
    </w:p>
    <w:p w:rsidR="004A736F" w:rsidRPr="004A736F" w:rsidRDefault="00860B7A" w:rsidP="00860B7A">
      <w:pPr>
        <w:tabs>
          <w:tab w:val="left" w:pos="3544"/>
          <w:tab w:val="left" w:pos="4678"/>
          <w:tab w:val="left" w:pos="1020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4A0"/>
      </w:tblPr>
      <w:tblGrid>
        <w:gridCol w:w="8285"/>
      </w:tblGrid>
      <w:tr w:rsidR="00FC0D21" w:rsidRPr="00367C9F" w:rsidTr="00283C32">
        <w:trPr>
          <w:trHeight w:val="1075"/>
        </w:trPr>
        <w:tc>
          <w:tcPr>
            <w:tcW w:w="8285" w:type="dxa"/>
            <w:shd w:val="clear" w:color="auto" w:fill="auto"/>
          </w:tcPr>
          <w:p w:rsidR="00860B7A" w:rsidRDefault="00FC0D21" w:rsidP="00860B7A">
            <w:pPr>
              <w:pStyle w:val="afffb"/>
              <w:rPr>
                <w:rFonts w:ascii="Times New Roman" w:hAnsi="Times New Roman"/>
                <w:b w:val="0"/>
                <w:bCs w:val="0"/>
              </w:rPr>
            </w:pPr>
            <w:r w:rsidRPr="00367C9F">
              <w:rPr>
                <w:rFonts w:ascii="Times New Roman" w:hAnsi="Times New Roman"/>
                <w:b w:val="0"/>
              </w:rPr>
              <w:t xml:space="preserve">Об утверждении </w:t>
            </w:r>
            <w:r w:rsidRPr="00367C9F">
              <w:rPr>
                <w:rFonts w:ascii="Times New Roman" w:hAnsi="Times New Roman"/>
                <w:b w:val="0"/>
                <w:bCs w:val="0"/>
              </w:rPr>
              <w:t xml:space="preserve">формы реестра </w:t>
            </w:r>
          </w:p>
          <w:p w:rsidR="00860B7A" w:rsidRDefault="00FC0D21" w:rsidP="00860B7A">
            <w:pPr>
              <w:pStyle w:val="afffb"/>
              <w:rPr>
                <w:rFonts w:ascii="Times New Roman" w:hAnsi="Times New Roman"/>
                <w:b w:val="0"/>
                <w:bCs w:val="0"/>
              </w:rPr>
            </w:pPr>
            <w:r w:rsidRPr="00367C9F">
              <w:rPr>
                <w:rFonts w:ascii="Times New Roman" w:hAnsi="Times New Roman"/>
                <w:b w:val="0"/>
                <w:bCs w:val="0"/>
              </w:rPr>
              <w:t xml:space="preserve">муниципального имущества </w:t>
            </w:r>
          </w:p>
          <w:p w:rsidR="00FC0D21" w:rsidRPr="00367C9F" w:rsidRDefault="00860B7A" w:rsidP="00860B7A">
            <w:pPr>
              <w:pStyle w:val="afffb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Майор</w:t>
            </w:r>
            <w:r w:rsidR="00FC0D21">
              <w:rPr>
                <w:rFonts w:ascii="Times New Roman" w:hAnsi="Times New Roman"/>
                <w:b w:val="0"/>
                <w:bCs w:val="0"/>
              </w:rPr>
              <w:t>ского сельского поселения</w:t>
            </w:r>
          </w:p>
        </w:tc>
      </w:tr>
    </w:tbl>
    <w:p w:rsidR="004A736F" w:rsidRPr="004A736F" w:rsidRDefault="004A736F" w:rsidP="004A736F">
      <w:pPr>
        <w:tabs>
          <w:tab w:val="left" w:pos="3544"/>
          <w:tab w:val="left" w:pos="4678"/>
          <w:tab w:val="left" w:pos="1020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36F" w:rsidRPr="00302835" w:rsidRDefault="00860B7A" w:rsidP="00860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7A30F3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Майор</w:t>
      </w:r>
      <w:r w:rsidR="007A30F3">
        <w:rPr>
          <w:rStyle w:val="13pt"/>
          <w:rFonts w:ascii="Times New Roman" w:hAnsi="Times New Roman"/>
          <w:spacing w:val="10"/>
          <w:sz w:val="28"/>
          <w:szCs w:val="28"/>
        </w:rPr>
        <w:t>ского сельского поселения</w:t>
      </w:r>
      <w:r w:rsidR="007A30F3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, руководствуясь, приказом Минфина России от 10 октября 2023 г. </w:t>
      </w:r>
      <w:proofErr w:type="gramEnd"/>
      <w:r w:rsidR="007A30F3" w:rsidRPr="00367C9F">
        <w:rPr>
          <w:rStyle w:val="13pt"/>
          <w:rFonts w:ascii="Times New Roman" w:hAnsi="Times New Roman"/>
          <w:spacing w:val="10"/>
          <w:sz w:val="28"/>
          <w:szCs w:val="28"/>
        </w:rPr>
        <w:t xml:space="preserve">N 163н </w:t>
      </w:r>
      <w:r w:rsidR="007A30F3">
        <w:rPr>
          <w:rStyle w:val="13pt"/>
          <w:rFonts w:ascii="Times New Roman" w:hAnsi="Times New Roman"/>
          <w:spacing w:val="10"/>
          <w:sz w:val="28"/>
          <w:szCs w:val="28"/>
        </w:rPr>
        <w:t>«</w:t>
      </w:r>
      <w:r w:rsidR="007A30F3" w:rsidRPr="00367C9F">
        <w:rPr>
          <w:rStyle w:val="13pt"/>
          <w:rFonts w:ascii="Times New Roman" w:hAnsi="Times New Roman"/>
          <w:spacing w:val="1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7A30F3">
        <w:rPr>
          <w:rStyle w:val="13pt"/>
          <w:rFonts w:ascii="Times New Roman" w:hAnsi="Times New Roman"/>
          <w:spacing w:val="10"/>
          <w:sz w:val="28"/>
          <w:szCs w:val="28"/>
        </w:rPr>
        <w:t xml:space="preserve">», </w:t>
      </w:r>
      <w:r w:rsidR="007A30F3" w:rsidRPr="008151FB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</w:t>
      </w:r>
      <w:r w:rsidR="007A30F3" w:rsidRPr="002F32C2">
        <w:rPr>
          <w:rFonts w:ascii="Times New Roman" w:eastAsia="Arial" w:hAnsi="Times New Roman"/>
          <w:sz w:val="28"/>
          <w:szCs w:val="28"/>
          <w:lang w:eastAsia="hi-IN" w:bidi="hi-IN"/>
        </w:rPr>
        <w:t xml:space="preserve">Положения о порядке управления и распоряжения муниципальным имуществом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Майор</w:t>
      </w:r>
      <w:r w:rsidR="007A30F3" w:rsidRPr="002F32C2">
        <w:rPr>
          <w:rFonts w:ascii="Times New Roman" w:eastAsia="Arial" w:hAnsi="Times New Roman"/>
          <w:sz w:val="28"/>
          <w:szCs w:val="28"/>
          <w:lang w:eastAsia="hi-IN" w:bidi="hi-IN"/>
        </w:rPr>
        <w:t xml:space="preserve">ского сельского поселения, утвержденного решением </w:t>
      </w:r>
      <w:r w:rsidR="002F32C2">
        <w:rPr>
          <w:rFonts w:ascii="Times New Roman" w:eastAsia="Arial" w:hAnsi="Times New Roman"/>
          <w:sz w:val="28"/>
          <w:szCs w:val="28"/>
          <w:lang w:eastAsia="hi-IN" w:bidi="hi-IN"/>
        </w:rPr>
        <w:t>Собрания депутатов</w:t>
      </w:r>
      <w:r w:rsidR="007A30F3" w:rsidRPr="002F32C2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Майор</w:t>
      </w:r>
      <w:r w:rsidR="007A30F3" w:rsidRPr="002F32C2">
        <w:rPr>
          <w:rFonts w:ascii="Times New Roman" w:eastAsia="Arial" w:hAnsi="Times New Roman"/>
          <w:sz w:val="28"/>
          <w:szCs w:val="28"/>
          <w:lang w:eastAsia="hi-IN" w:bidi="hi-IN"/>
        </w:rPr>
        <w:t xml:space="preserve">ского сельского поселения от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06.05.2024</w:t>
      </w:r>
      <w:r w:rsidR="007A30F3" w:rsidRPr="002F32C2">
        <w:rPr>
          <w:rFonts w:ascii="Times New Roman" w:eastAsia="Arial" w:hAnsi="Times New Roman"/>
          <w:sz w:val="28"/>
          <w:szCs w:val="28"/>
          <w:lang w:eastAsia="hi-IN" w:bidi="hi-IN"/>
        </w:rPr>
        <w:t xml:space="preserve"> №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87</w:t>
      </w:r>
      <w:r w:rsidRPr="00860B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60B7A">
        <w:rPr>
          <w:rFonts w:ascii="Times New Roman" w:eastAsia="Arial" w:hAnsi="Times New Roman"/>
          <w:sz w:val="28"/>
          <w:szCs w:val="28"/>
          <w:lang w:eastAsia="hi-IN" w:bidi="hi-IN"/>
        </w:rPr>
        <w:t>Об утверждении положения о порядке управления и распоряжения муниципальным имуществом муниципального образования «Майорское сельское поселение»</w:t>
      </w:r>
      <w:r w:rsidR="007A30F3" w:rsidRPr="002F32C2">
        <w:rPr>
          <w:rFonts w:ascii="Times New Roman" w:eastAsia="Arial" w:hAnsi="Times New Roman"/>
          <w:i/>
          <w:sz w:val="28"/>
          <w:szCs w:val="28"/>
          <w:lang w:eastAsia="hi-IN" w:bidi="hi-IN"/>
        </w:rPr>
        <w:t>,</w:t>
      </w:r>
      <w:r w:rsidR="007A30F3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</w:t>
      </w:r>
      <w:r w:rsidR="004A736F" w:rsidRPr="004A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4A736F" w:rsidRPr="004A7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EC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9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835" w:rsidRPr="0030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860B7A" w:rsidRDefault="00860B7A" w:rsidP="007A3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0F3" w:rsidRPr="00367C9F" w:rsidRDefault="00860B7A" w:rsidP="00860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5BE3">
        <w:rPr>
          <w:rFonts w:ascii="Times New Roman" w:hAnsi="Times New Roman"/>
          <w:sz w:val="28"/>
          <w:szCs w:val="28"/>
        </w:rPr>
        <w:t xml:space="preserve">    </w:t>
      </w:r>
      <w:r w:rsidR="007A30F3" w:rsidRPr="00367C9F">
        <w:rPr>
          <w:rFonts w:ascii="Times New Roman" w:hAnsi="Times New Roman"/>
          <w:sz w:val="28"/>
          <w:szCs w:val="28"/>
        </w:rPr>
        <w:t xml:space="preserve">1. Утвердить форму реестра муниципального имущества </w:t>
      </w:r>
      <w:r>
        <w:rPr>
          <w:rFonts w:ascii="Times New Roman" w:hAnsi="Times New Roman"/>
          <w:sz w:val="28"/>
          <w:szCs w:val="28"/>
        </w:rPr>
        <w:t>Майор</w:t>
      </w:r>
      <w:r w:rsidR="007A30F3">
        <w:rPr>
          <w:rFonts w:ascii="Times New Roman" w:hAnsi="Times New Roman"/>
          <w:sz w:val="28"/>
          <w:szCs w:val="28"/>
        </w:rPr>
        <w:t>ского</w:t>
      </w:r>
      <w:r w:rsidR="007A30F3" w:rsidRPr="004407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A30F3" w:rsidRPr="00367C9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A30F3">
        <w:rPr>
          <w:rFonts w:ascii="Times New Roman" w:hAnsi="Times New Roman"/>
          <w:sz w:val="28"/>
          <w:szCs w:val="28"/>
        </w:rPr>
        <w:t xml:space="preserve"> (далее – реестр)</w:t>
      </w:r>
      <w:r w:rsidR="007A30F3" w:rsidRPr="00367C9F">
        <w:rPr>
          <w:rFonts w:ascii="Times New Roman" w:hAnsi="Times New Roman"/>
          <w:sz w:val="28"/>
          <w:szCs w:val="28"/>
        </w:rPr>
        <w:t>.</w:t>
      </w:r>
    </w:p>
    <w:p w:rsidR="003235AC" w:rsidRDefault="00860B7A" w:rsidP="0086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5BE3">
        <w:rPr>
          <w:rFonts w:ascii="Times New Roman" w:hAnsi="Times New Roman"/>
          <w:sz w:val="28"/>
          <w:szCs w:val="28"/>
        </w:rPr>
        <w:t xml:space="preserve">      </w:t>
      </w:r>
      <w:r w:rsidR="007A30F3" w:rsidRPr="00367C9F">
        <w:rPr>
          <w:rFonts w:ascii="Times New Roman" w:hAnsi="Times New Roman"/>
          <w:sz w:val="28"/>
          <w:szCs w:val="28"/>
        </w:rPr>
        <w:t xml:space="preserve">2. </w:t>
      </w:r>
      <w:r w:rsidR="007A30F3" w:rsidRPr="003235A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235AC" w:rsidRPr="003235A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Майор</w:t>
      </w:r>
      <w:r w:rsidR="003235AC" w:rsidRPr="003235AC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3235AC" w:rsidRPr="00860B7A">
        <w:rPr>
          <w:rFonts w:ascii="Times New Roman" w:hAnsi="Times New Roman" w:cs="Times New Roman"/>
          <w:color w:val="FF0000"/>
          <w:sz w:val="28"/>
          <w:szCs w:val="28"/>
        </w:rPr>
        <w:t>09.01.2014 г.</w:t>
      </w:r>
      <w:r w:rsidR="003235AC" w:rsidRPr="003235AC">
        <w:rPr>
          <w:rFonts w:ascii="Times New Roman" w:hAnsi="Times New Roman" w:cs="Times New Roman"/>
          <w:sz w:val="28"/>
          <w:szCs w:val="28"/>
        </w:rPr>
        <w:t xml:space="preserve"> № 6 «Об утверждении Правил учета и ведения реестра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Майор</w:t>
      </w:r>
      <w:r w:rsidR="003235AC" w:rsidRPr="003235AC">
        <w:rPr>
          <w:rFonts w:ascii="Times New Roman" w:hAnsi="Times New Roman" w:cs="Times New Roman"/>
          <w:sz w:val="28"/>
          <w:szCs w:val="28"/>
        </w:rPr>
        <w:t>ского сельского поселения Орловского района Ростовской  области»</w:t>
      </w:r>
    </w:p>
    <w:p w:rsidR="00860B7A" w:rsidRDefault="00860B7A" w:rsidP="00860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5BE3">
        <w:rPr>
          <w:rFonts w:ascii="Times New Roman" w:hAnsi="Times New Roman" w:cs="Times New Roman"/>
          <w:sz w:val="28"/>
          <w:szCs w:val="28"/>
        </w:rPr>
        <w:t xml:space="preserve">      </w:t>
      </w:r>
      <w:r w:rsidR="007A30F3" w:rsidRPr="003235AC">
        <w:rPr>
          <w:rFonts w:ascii="Times New Roman" w:hAnsi="Times New Roman"/>
          <w:sz w:val="28"/>
          <w:szCs w:val="28"/>
        </w:rPr>
        <w:t xml:space="preserve">3. Установить, что ответственным за ведение реестра является </w:t>
      </w:r>
      <w:r w:rsidR="003235AC" w:rsidRPr="003235AC">
        <w:rPr>
          <w:rFonts w:ascii="Times New Roman" w:hAnsi="Times New Roman"/>
          <w:sz w:val="28"/>
          <w:szCs w:val="28"/>
        </w:rPr>
        <w:t>специалист 1 категории по земельным и имущественным отношениям</w:t>
      </w:r>
      <w:r w:rsidR="007A30F3" w:rsidRPr="003235A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Майор</w:t>
      </w:r>
      <w:r w:rsidR="007A30F3" w:rsidRPr="003235AC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860B7A" w:rsidRDefault="00860B7A" w:rsidP="00860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5BE3">
        <w:rPr>
          <w:rFonts w:ascii="Times New Roman" w:hAnsi="Times New Roman"/>
          <w:sz w:val="28"/>
          <w:szCs w:val="28"/>
        </w:rPr>
        <w:t xml:space="preserve">    </w:t>
      </w:r>
      <w:r w:rsidR="007A30F3" w:rsidRPr="003235AC">
        <w:rPr>
          <w:rFonts w:ascii="Times New Roman" w:hAnsi="Times New Roman"/>
          <w:sz w:val="28"/>
          <w:szCs w:val="28"/>
        </w:rPr>
        <w:t xml:space="preserve">4. Поручить </w:t>
      </w:r>
      <w:r w:rsidR="003235AC" w:rsidRPr="003235AC">
        <w:rPr>
          <w:rFonts w:ascii="Times New Roman" w:hAnsi="Times New Roman"/>
          <w:sz w:val="28"/>
          <w:szCs w:val="28"/>
        </w:rPr>
        <w:t xml:space="preserve">специалисту 1 категории по земельным и имущественным отношениям </w:t>
      </w:r>
      <w:r w:rsidR="007A30F3" w:rsidRPr="003235A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Майор</w:t>
      </w:r>
      <w:r w:rsidR="007A30F3" w:rsidRPr="003235AC">
        <w:rPr>
          <w:rFonts w:ascii="Times New Roman" w:hAnsi="Times New Roman"/>
          <w:sz w:val="28"/>
          <w:szCs w:val="28"/>
        </w:rPr>
        <w:t>ского сельского поселения организовать сбор информации об объектах учета и привести реестр в соответствие с настоящим постановлением.</w:t>
      </w:r>
    </w:p>
    <w:p w:rsidR="007A30F3" w:rsidRDefault="00860B7A" w:rsidP="00860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5BE3">
        <w:rPr>
          <w:rFonts w:ascii="Times New Roman" w:hAnsi="Times New Roman"/>
          <w:sz w:val="28"/>
          <w:szCs w:val="28"/>
        </w:rPr>
        <w:t xml:space="preserve">     </w:t>
      </w:r>
      <w:r w:rsidR="007A30F3">
        <w:rPr>
          <w:rFonts w:ascii="Times New Roman" w:hAnsi="Times New Roman"/>
          <w:sz w:val="28"/>
          <w:szCs w:val="28"/>
        </w:rPr>
        <w:t>5</w:t>
      </w:r>
      <w:r w:rsidR="007A30F3" w:rsidRPr="00367C9F">
        <w:rPr>
          <w:rFonts w:ascii="Times New Roman" w:hAnsi="Times New Roman"/>
          <w:sz w:val="28"/>
          <w:szCs w:val="28"/>
        </w:rPr>
        <w:t xml:space="preserve">. </w:t>
      </w:r>
      <w:r w:rsidR="007A30F3">
        <w:rPr>
          <w:rFonts w:ascii="Times New Roman" w:hAnsi="Times New Roman"/>
          <w:sz w:val="28"/>
          <w:szCs w:val="28"/>
        </w:rPr>
        <w:t xml:space="preserve">Установить, что реестр ведется </w:t>
      </w:r>
      <w:r w:rsidR="007A30F3" w:rsidRPr="001968CC">
        <w:rPr>
          <w:rFonts w:ascii="Times New Roman" w:hAnsi="Times New Roman"/>
          <w:sz w:val="28"/>
          <w:szCs w:val="28"/>
        </w:rPr>
        <w:t>на бумажных и электронных носителях</w:t>
      </w:r>
      <w:r w:rsidR="007A30F3" w:rsidRPr="008151FB">
        <w:rPr>
          <w:rFonts w:ascii="Times New Roman" w:hAnsi="Times New Roman"/>
          <w:color w:val="FF0000"/>
          <w:sz w:val="28"/>
          <w:szCs w:val="28"/>
        </w:rPr>
        <w:t>.</w:t>
      </w:r>
    </w:p>
    <w:p w:rsidR="007A30F3" w:rsidRPr="001968CC" w:rsidRDefault="00860B7A" w:rsidP="00860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BE3">
        <w:rPr>
          <w:rFonts w:ascii="Times New Roman" w:hAnsi="Times New Roman"/>
          <w:sz w:val="28"/>
          <w:szCs w:val="28"/>
        </w:rPr>
        <w:t xml:space="preserve">    </w:t>
      </w:r>
      <w:r w:rsidR="00205BE3" w:rsidRPr="00205BE3">
        <w:rPr>
          <w:rFonts w:ascii="Times New Roman" w:hAnsi="Times New Roman"/>
          <w:sz w:val="28"/>
          <w:szCs w:val="28"/>
        </w:rPr>
        <w:t xml:space="preserve">    </w:t>
      </w:r>
      <w:r w:rsidR="007A30F3" w:rsidRPr="00205BE3">
        <w:rPr>
          <w:rFonts w:ascii="Times New Roman" w:hAnsi="Times New Roman"/>
          <w:sz w:val="28"/>
          <w:szCs w:val="28"/>
        </w:rPr>
        <w:t>6. Установить, что у</w:t>
      </w:r>
      <w:r w:rsidR="007A30F3" w:rsidRPr="00205BE3"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</w:t>
      </w:r>
      <w:r w:rsidR="007A30F3" w:rsidRPr="00C6667A">
        <w:rPr>
          <w:rFonts w:ascii="Times New Roman" w:hAnsi="Times New Roman"/>
          <w:sz w:val="28"/>
          <w:szCs w:val="28"/>
          <w:shd w:val="clear" w:color="auto" w:fill="FFFFFF"/>
        </w:rPr>
        <w:t xml:space="preserve"> из номера соответствующего </w:t>
      </w:r>
      <w:r w:rsidR="007A30F3" w:rsidRPr="00C666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раздела реестра, подраздела реестра и очередного порядкового номера объекта учета, вносимого в </w:t>
      </w:r>
      <w:r w:rsidR="007A30F3" w:rsidRPr="001968CC">
        <w:rPr>
          <w:rFonts w:ascii="Times New Roman" w:hAnsi="Times New Roman"/>
          <w:sz w:val="28"/>
          <w:szCs w:val="28"/>
          <w:shd w:val="clear" w:color="auto" w:fill="FFFFFF"/>
        </w:rPr>
        <w:t>соответствующий подраздел реестра.</w:t>
      </w:r>
    </w:p>
    <w:p w:rsidR="00860B7A" w:rsidRDefault="00860B7A" w:rsidP="00860B7A">
      <w:pPr>
        <w:pStyle w:val="afffb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 w:rsidR="00205BE3">
        <w:rPr>
          <w:rFonts w:ascii="Times New Roman" w:hAnsi="Times New Roman"/>
          <w:b w:val="0"/>
        </w:rPr>
        <w:t xml:space="preserve">    </w:t>
      </w:r>
      <w:r w:rsidR="007A30F3" w:rsidRPr="00C6667A">
        <w:rPr>
          <w:rFonts w:ascii="Times New Roman" w:hAnsi="Times New Roman"/>
          <w:b w:val="0"/>
        </w:rPr>
        <w:t>7. Настоящее постановление обнародовать в установленном  порядке.</w:t>
      </w:r>
    </w:p>
    <w:p w:rsidR="007A30F3" w:rsidRPr="00C6667A" w:rsidRDefault="00860B7A" w:rsidP="00860B7A">
      <w:pPr>
        <w:pStyle w:val="afffb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 w:rsidR="00205BE3">
        <w:rPr>
          <w:rFonts w:ascii="Times New Roman" w:hAnsi="Times New Roman"/>
          <w:b w:val="0"/>
        </w:rPr>
        <w:t xml:space="preserve">    </w:t>
      </w:r>
      <w:r w:rsidR="007A30F3" w:rsidRPr="00C6667A">
        <w:rPr>
          <w:rFonts w:ascii="Times New Roman" w:hAnsi="Times New Roman"/>
          <w:b w:val="0"/>
        </w:rPr>
        <w:t xml:space="preserve">8.  </w:t>
      </w:r>
      <w:proofErr w:type="gramStart"/>
      <w:r w:rsidR="007A30F3" w:rsidRPr="00C6667A">
        <w:rPr>
          <w:rFonts w:ascii="Times New Roman" w:hAnsi="Times New Roman"/>
          <w:b w:val="0"/>
        </w:rPr>
        <w:t>Контроль за</w:t>
      </w:r>
      <w:proofErr w:type="gramEnd"/>
      <w:r w:rsidR="007A30F3" w:rsidRPr="00C6667A">
        <w:rPr>
          <w:rFonts w:ascii="Times New Roman" w:hAnsi="Times New Roman"/>
          <w:b w:val="0"/>
        </w:rPr>
        <w:t xml:space="preserve"> исполнением настоящего постановления оставляю за собой.    </w:t>
      </w:r>
    </w:p>
    <w:p w:rsidR="007A30F3" w:rsidRDefault="00860B7A" w:rsidP="00860B7A">
      <w:pPr>
        <w:pStyle w:val="afffb"/>
        <w:spacing w:line="240" w:lineRule="auto"/>
        <w:jc w:val="both"/>
        <w:rPr>
          <w:rFonts w:ascii="Times New Roman" w:hAnsi="Times New Roman"/>
          <w:b w:val="0"/>
          <w:shd w:val="clear" w:color="auto" w:fill="FFFFFF"/>
        </w:rPr>
      </w:pPr>
      <w:r>
        <w:rPr>
          <w:rFonts w:ascii="Times New Roman" w:hAnsi="Times New Roman"/>
          <w:b w:val="0"/>
        </w:rPr>
        <w:t xml:space="preserve">    </w:t>
      </w:r>
      <w:r w:rsidR="00205BE3">
        <w:rPr>
          <w:rFonts w:ascii="Times New Roman" w:hAnsi="Times New Roman"/>
          <w:b w:val="0"/>
        </w:rPr>
        <w:t xml:space="preserve">   </w:t>
      </w:r>
      <w:r w:rsidR="007A30F3" w:rsidRPr="00C6667A">
        <w:rPr>
          <w:rFonts w:ascii="Times New Roman" w:hAnsi="Times New Roman"/>
          <w:b w:val="0"/>
        </w:rPr>
        <w:t xml:space="preserve">9. Настоящее постановление вступает в силу </w:t>
      </w:r>
      <w:r w:rsidR="007A30F3" w:rsidRPr="00C6667A">
        <w:rPr>
          <w:rFonts w:ascii="Times New Roman" w:hAnsi="Times New Roman"/>
          <w:b w:val="0"/>
          <w:shd w:val="clear" w:color="auto" w:fill="FFFFFF"/>
        </w:rPr>
        <w:t xml:space="preserve">со дня его официального обнародования и распространяется на правоотношения, возникшие </w:t>
      </w:r>
      <w:proofErr w:type="gramStart"/>
      <w:r w:rsidR="007A30F3" w:rsidRPr="00C6667A">
        <w:rPr>
          <w:rFonts w:ascii="Times New Roman" w:hAnsi="Times New Roman"/>
          <w:b w:val="0"/>
          <w:shd w:val="clear" w:color="auto" w:fill="FFFFFF"/>
        </w:rPr>
        <w:t>с даты вступления</w:t>
      </w:r>
      <w:proofErr w:type="gramEnd"/>
      <w:r w:rsidR="007A30F3" w:rsidRPr="00C6667A">
        <w:rPr>
          <w:rFonts w:ascii="Times New Roman" w:hAnsi="Times New Roman"/>
          <w:b w:val="0"/>
          <w:shd w:val="clear" w:color="auto" w:fill="FFFFFF"/>
        </w:rPr>
        <w:t xml:space="preserve"> в силу </w:t>
      </w:r>
      <w:r w:rsidR="007A30F3" w:rsidRPr="00C6667A">
        <w:rPr>
          <w:rStyle w:val="13pt"/>
          <w:rFonts w:ascii="Times New Roman" w:hAnsi="Times New Roman"/>
          <w:b w:val="0"/>
          <w:spacing w:val="10"/>
        </w:rPr>
        <w:t xml:space="preserve">приказа Минфина России от 10 октября 2023 г. </w:t>
      </w:r>
      <w:r>
        <w:rPr>
          <w:rStyle w:val="13pt"/>
          <w:rFonts w:ascii="Times New Roman" w:hAnsi="Times New Roman"/>
          <w:b w:val="0"/>
          <w:spacing w:val="10"/>
        </w:rPr>
        <w:t xml:space="preserve">№ </w:t>
      </w:r>
      <w:r w:rsidR="007A30F3" w:rsidRPr="00C6667A">
        <w:rPr>
          <w:rStyle w:val="13pt"/>
          <w:rFonts w:ascii="Times New Roman" w:hAnsi="Times New Roman"/>
          <w:b w:val="0"/>
          <w:spacing w:val="10"/>
        </w:rPr>
        <w:t>163н «Об утверждении Порядка ведения органами местного самоуправления реестров муниципального имущества»</w:t>
      </w:r>
      <w:r w:rsidR="007A30F3" w:rsidRPr="00C6667A">
        <w:rPr>
          <w:rFonts w:ascii="Times New Roman" w:hAnsi="Times New Roman"/>
          <w:b w:val="0"/>
          <w:shd w:val="clear" w:color="auto" w:fill="FFFFFF"/>
        </w:rPr>
        <w:t>.</w:t>
      </w:r>
    </w:p>
    <w:p w:rsidR="00C6667A" w:rsidRPr="00C6667A" w:rsidRDefault="00C6667A" w:rsidP="00860B7A">
      <w:pPr>
        <w:pStyle w:val="afffb"/>
        <w:spacing w:line="240" w:lineRule="auto"/>
        <w:ind w:firstLine="709"/>
        <w:jc w:val="both"/>
        <w:rPr>
          <w:rFonts w:ascii="Times New Roman" w:hAnsi="Times New Roman"/>
          <w:b w:val="0"/>
          <w:shd w:val="clear" w:color="auto" w:fill="FFFFFF"/>
        </w:rPr>
      </w:pPr>
    </w:p>
    <w:p w:rsidR="007A30F3" w:rsidRPr="00367C9F" w:rsidRDefault="007A30F3" w:rsidP="00860B7A">
      <w:pPr>
        <w:pStyle w:val="afffb"/>
        <w:spacing w:line="240" w:lineRule="auto"/>
        <w:ind w:firstLine="709"/>
        <w:jc w:val="both"/>
        <w:rPr>
          <w:rFonts w:ascii="Times New Roman" w:hAnsi="Times New Roman"/>
        </w:rPr>
      </w:pPr>
      <w:r w:rsidRPr="00367C9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6667A" w:rsidRPr="00C6667A" w:rsidRDefault="00C6667A" w:rsidP="00860B7A">
      <w:pPr>
        <w:pStyle w:val="afffb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C6667A">
        <w:rPr>
          <w:rFonts w:ascii="Times New Roman" w:hAnsi="Times New Roman" w:cs="Times New Roman"/>
          <w:b w:val="0"/>
        </w:rPr>
        <w:t>Глава Администрации</w:t>
      </w:r>
    </w:p>
    <w:p w:rsidR="00C6667A" w:rsidRPr="00860B7A" w:rsidRDefault="00860B7A" w:rsidP="00860B7A">
      <w:pPr>
        <w:pStyle w:val="afffb"/>
        <w:spacing w:line="240" w:lineRule="auto"/>
        <w:jc w:val="both"/>
        <w:rPr>
          <w:rFonts w:ascii="Times New Roman" w:hAnsi="Times New Roman" w:cs="Times New Roman"/>
          <w:b w:val="0"/>
        </w:rPr>
        <w:sectPr w:rsidR="00C6667A" w:rsidRPr="00860B7A" w:rsidSect="00205BE3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</w:rPr>
        <w:t>Майор</w:t>
      </w:r>
      <w:r w:rsidR="00C6667A" w:rsidRPr="00C6667A">
        <w:rPr>
          <w:rFonts w:ascii="Times New Roman" w:hAnsi="Times New Roman" w:cs="Times New Roman"/>
          <w:b w:val="0"/>
        </w:rPr>
        <w:t>ского сельского поселения</w:t>
      </w:r>
      <w:r w:rsidR="00C6667A" w:rsidRPr="00C6667A">
        <w:rPr>
          <w:rFonts w:ascii="Times New Roman" w:hAnsi="Times New Roman" w:cs="Times New Roman"/>
          <w:b w:val="0"/>
        </w:rPr>
        <w:tab/>
      </w:r>
      <w:r w:rsidR="00C6667A" w:rsidRPr="00C6667A">
        <w:rPr>
          <w:rFonts w:ascii="Times New Roman" w:hAnsi="Times New Roman" w:cs="Times New Roman"/>
          <w:b w:val="0"/>
        </w:rPr>
        <w:tab/>
      </w:r>
      <w:r w:rsidR="00C6667A" w:rsidRPr="00C6667A">
        <w:rPr>
          <w:rFonts w:ascii="Times New Roman" w:hAnsi="Times New Roman" w:cs="Times New Roman"/>
          <w:b w:val="0"/>
        </w:rPr>
        <w:tab/>
      </w:r>
      <w:r w:rsidR="00C6667A" w:rsidRPr="00C6667A">
        <w:rPr>
          <w:rFonts w:ascii="Times New Roman" w:hAnsi="Times New Roman" w:cs="Times New Roman"/>
          <w:b w:val="0"/>
        </w:rPr>
        <w:tab/>
      </w:r>
      <w:r w:rsidR="00C6667A" w:rsidRPr="00C6667A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С.В.Мирошниченко</w:t>
      </w:r>
    </w:p>
    <w:p w:rsidR="007A30F3" w:rsidRPr="00367C9F" w:rsidRDefault="007A30F3" w:rsidP="007A30F3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 xml:space="preserve">Приложение </w:t>
      </w:r>
    </w:p>
    <w:p w:rsidR="007A30F3" w:rsidRPr="00C6667A" w:rsidRDefault="007A30F3" w:rsidP="007A30F3">
      <w:pPr>
        <w:pStyle w:val="a0"/>
        <w:ind w:left="20"/>
        <w:jc w:val="right"/>
        <w:rPr>
          <w:rStyle w:val="13pt"/>
          <w:rFonts w:ascii="Times New Roman" w:hAnsi="Times New Roman" w:cs="Times New Roman"/>
          <w:color w:val="000000"/>
        </w:rPr>
      </w:pPr>
      <w:r w:rsidRPr="00C6667A">
        <w:rPr>
          <w:rStyle w:val="13pt"/>
          <w:color w:val="000000"/>
        </w:rPr>
        <w:t xml:space="preserve">                                                      </w:t>
      </w:r>
      <w:r w:rsidRPr="00C6667A">
        <w:rPr>
          <w:rStyle w:val="13pt"/>
          <w:rFonts w:ascii="Times New Roman" w:hAnsi="Times New Roman" w:cs="Times New Roman"/>
          <w:color w:val="000000"/>
        </w:rPr>
        <w:t>к постановлению администрации</w:t>
      </w:r>
    </w:p>
    <w:p w:rsidR="007A30F3" w:rsidRPr="00C6667A" w:rsidRDefault="007A30F3" w:rsidP="007A30F3">
      <w:pPr>
        <w:pStyle w:val="a0"/>
        <w:ind w:left="20"/>
        <w:jc w:val="right"/>
        <w:rPr>
          <w:rStyle w:val="13pt"/>
          <w:rFonts w:ascii="Times New Roman" w:hAnsi="Times New Roman" w:cs="Times New Roman"/>
          <w:color w:val="000000"/>
        </w:rPr>
      </w:pPr>
      <w:r w:rsidRPr="00C6667A">
        <w:rPr>
          <w:rStyle w:val="13pt"/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860B7A">
        <w:rPr>
          <w:rStyle w:val="13pt"/>
          <w:rFonts w:ascii="Times New Roman" w:hAnsi="Times New Roman" w:cs="Times New Roman"/>
          <w:color w:val="000000"/>
        </w:rPr>
        <w:t>Майор</w:t>
      </w:r>
      <w:r w:rsidRPr="00C6667A">
        <w:rPr>
          <w:rStyle w:val="13pt"/>
          <w:rFonts w:ascii="Times New Roman" w:hAnsi="Times New Roman" w:cs="Times New Roman"/>
          <w:color w:val="000000"/>
        </w:rPr>
        <w:t>ского сельского поселения</w:t>
      </w:r>
    </w:p>
    <w:p w:rsidR="007A30F3" w:rsidRPr="00C6667A" w:rsidRDefault="007A30F3" w:rsidP="007A30F3">
      <w:pPr>
        <w:pStyle w:val="a0"/>
        <w:ind w:left="20"/>
        <w:jc w:val="right"/>
        <w:rPr>
          <w:rStyle w:val="13pt"/>
          <w:rFonts w:ascii="Times New Roman" w:hAnsi="Times New Roman" w:cs="Times New Roman"/>
          <w:color w:val="000000"/>
          <w:u w:val="single"/>
        </w:rPr>
      </w:pPr>
      <w:r w:rsidRPr="00C6667A">
        <w:rPr>
          <w:rStyle w:val="13pt"/>
          <w:rFonts w:ascii="Times New Roman" w:hAnsi="Times New Roman" w:cs="Times New Roman"/>
          <w:color w:val="000000"/>
        </w:rPr>
        <w:t xml:space="preserve">           </w:t>
      </w:r>
      <w:r w:rsidR="00860B7A">
        <w:rPr>
          <w:rStyle w:val="13pt"/>
          <w:rFonts w:ascii="Times New Roman" w:hAnsi="Times New Roman" w:cs="Times New Roman"/>
          <w:color w:val="000000"/>
        </w:rPr>
        <w:t xml:space="preserve">                           от  06.05.2024 </w:t>
      </w:r>
      <w:r w:rsidRPr="00C6667A">
        <w:rPr>
          <w:rStyle w:val="13pt"/>
          <w:rFonts w:ascii="Times New Roman" w:hAnsi="Times New Roman" w:cs="Times New Roman"/>
          <w:color w:val="000000"/>
        </w:rPr>
        <w:t xml:space="preserve"> №</w:t>
      </w:r>
      <w:r w:rsidR="00860B7A">
        <w:rPr>
          <w:rStyle w:val="13pt"/>
          <w:rFonts w:ascii="Times New Roman" w:hAnsi="Times New Roman" w:cs="Times New Roman"/>
          <w:color w:val="000000"/>
        </w:rPr>
        <w:t>71</w:t>
      </w:r>
      <w:r w:rsidRPr="00C6667A">
        <w:rPr>
          <w:rStyle w:val="13pt"/>
          <w:rFonts w:ascii="Times New Roman" w:hAnsi="Times New Roman" w:cs="Times New Roman"/>
          <w:color w:val="000000"/>
          <w:u w:val="single"/>
        </w:rPr>
        <w:t xml:space="preserve">    </w:t>
      </w:r>
    </w:p>
    <w:p w:rsidR="007A30F3" w:rsidRPr="00367C9F" w:rsidRDefault="007A30F3" w:rsidP="007A30F3">
      <w:pPr>
        <w:pStyle w:val="afffb"/>
        <w:jc w:val="right"/>
        <w:rPr>
          <w:rFonts w:ascii="Times New Roman" w:hAnsi="Times New Roman"/>
          <w:sz w:val="24"/>
          <w:szCs w:val="24"/>
        </w:rPr>
      </w:pPr>
    </w:p>
    <w:p w:rsidR="007A30F3" w:rsidRPr="00367C9F" w:rsidRDefault="007A30F3" w:rsidP="007A30F3">
      <w:pPr>
        <w:pStyle w:val="a0"/>
        <w:rPr>
          <w:szCs w:val="20"/>
        </w:rPr>
      </w:pPr>
      <w:r w:rsidRPr="00367C9F">
        <w:rPr>
          <w:szCs w:val="20"/>
        </w:rPr>
        <w:t>ФОРМА</w:t>
      </w:r>
    </w:p>
    <w:p w:rsidR="007A30F3" w:rsidRPr="00367C9F" w:rsidRDefault="007A30F3" w:rsidP="007A30F3">
      <w:pPr>
        <w:pStyle w:val="a0"/>
        <w:jc w:val="center"/>
        <w:rPr>
          <w:szCs w:val="20"/>
        </w:rPr>
      </w:pPr>
    </w:p>
    <w:p w:rsidR="007A30F3" w:rsidRPr="00367C9F" w:rsidRDefault="007A30F3" w:rsidP="007A30F3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7A30F3" w:rsidRPr="00367C9F" w:rsidRDefault="007A30F3" w:rsidP="007A30F3">
      <w:pPr>
        <w:shd w:val="clear" w:color="auto" w:fill="FFFFFF"/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r w:rsidR="00860B7A">
        <w:rPr>
          <w:rFonts w:ascii="Times New Roman" w:eastAsia="Calibri" w:hAnsi="Times New Roman"/>
          <w:b/>
          <w:bCs/>
          <w:sz w:val="24"/>
          <w:szCs w:val="24"/>
        </w:rPr>
        <w:t>Майор</w:t>
      </w:r>
      <w:r>
        <w:rPr>
          <w:rFonts w:ascii="Times New Roman" w:eastAsia="Calibri" w:hAnsi="Times New Roman"/>
          <w:b/>
          <w:bCs/>
          <w:sz w:val="24"/>
          <w:szCs w:val="24"/>
        </w:rPr>
        <w:t>ского</w:t>
      </w:r>
      <w:r w:rsidRPr="004407D0">
        <w:rPr>
          <w:rFonts w:ascii="Times New Roman" w:eastAsia="Calibri" w:hAnsi="Times New Roman"/>
          <w:b/>
          <w:bCs/>
          <w:sz w:val="24"/>
          <w:szCs w:val="24"/>
        </w:rPr>
        <w:t xml:space="preserve"> сельского поселения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992"/>
        <w:gridCol w:w="1184"/>
        <w:gridCol w:w="1426"/>
        <w:gridCol w:w="1088"/>
        <w:gridCol w:w="1381"/>
        <w:gridCol w:w="1376"/>
        <w:gridCol w:w="1322"/>
        <w:gridCol w:w="962"/>
        <w:gridCol w:w="1229"/>
        <w:gridCol w:w="1307"/>
        <w:gridCol w:w="1230"/>
        <w:gridCol w:w="1288"/>
      </w:tblGrid>
      <w:tr w:rsidR="007A30F3" w:rsidRPr="00367C9F" w:rsidTr="00283C3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</w:t>
      </w: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(обременения).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2"/>
        <w:gridCol w:w="2673"/>
        <w:gridCol w:w="2656"/>
        <w:gridCol w:w="2612"/>
        <w:gridCol w:w="2355"/>
        <w:gridCol w:w="2027"/>
      </w:tblGrid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7A30F3" w:rsidRPr="00367C9F" w:rsidRDefault="007A30F3" w:rsidP="007A30F3">
      <w:pPr>
        <w:widowControl w:val="0"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3" w:name="sub_200"/>
      <w:bookmarkEnd w:id="3"/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A30F3" w:rsidRPr="00367C9F" w:rsidTr="00283C3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2691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7A30F3" w:rsidRPr="00424EF6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367C9F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424EF6">
        <w:rPr>
          <w:rFonts w:ascii="Times New Roman" w:eastAsia="Arial" w:hAnsi="Times New Roman"/>
          <w:sz w:val="24"/>
          <w:szCs w:val="24"/>
          <w:lang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r w:rsidR="00860B7A" w:rsidRPr="00424EF6">
        <w:rPr>
          <w:rFonts w:ascii="Times New Roman" w:eastAsia="Arial" w:hAnsi="Times New Roman"/>
          <w:sz w:val="24"/>
          <w:szCs w:val="24"/>
          <w:lang w:eastAsia="hi-IN" w:bidi="hi-IN"/>
        </w:rPr>
        <w:t>Майор</w:t>
      </w:r>
      <w:r w:rsidRPr="00424EF6">
        <w:rPr>
          <w:rFonts w:ascii="Times New Roman" w:eastAsia="Arial" w:hAnsi="Times New Roman"/>
          <w:sz w:val="24"/>
          <w:szCs w:val="24"/>
          <w:lang w:eastAsia="hi-IN" w:bidi="hi-IN"/>
        </w:rPr>
        <w:t xml:space="preserve">ского сельского поселения, утвержденного решением Собрания депутатов </w:t>
      </w:r>
      <w:r w:rsidR="00860B7A" w:rsidRPr="00424EF6">
        <w:rPr>
          <w:rFonts w:ascii="Times New Roman" w:eastAsia="Arial" w:hAnsi="Times New Roman"/>
          <w:sz w:val="24"/>
          <w:szCs w:val="24"/>
          <w:lang w:eastAsia="hi-IN" w:bidi="hi-IN"/>
        </w:rPr>
        <w:t>Майор</w:t>
      </w:r>
      <w:r w:rsidRPr="00424EF6">
        <w:rPr>
          <w:rFonts w:ascii="Times New Roman" w:eastAsia="Arial" w:hAnsi="Times New Roman"/>
          <w:sz w:val="24"/>
          <w:szCs w:val="24"/>
          <w:lang w:eastAsia="hi-IN" w:bidi="hi-IN"/>
        </w:rPr>
        <w:t>ского сельского поселения от</w:t>
      </w:r>
      <w:r w:rsidR="006B0395"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="00424EF6" w:rsidRPr="00424EF6">
        <w:rPr>
          <w:rFonts w:ascii="Times New Roman" w:eastAsia="Arial" w:hAnsi="Times New Roman"/>
          <w:sz w:val="24"/>
          <w:szCs w:val="24"/>
          <w:lang w:eastAsia="hi-IN" w:bidi="hi-IN"/>
        </w:rPr>
        <w:t xml:space="preserve">06.05.2024 </w:t>
      </w:r>
      <w:r w:rsidRPr="00424EF6">
        <w:rPr>
          <w:rFonts w:ascii="Times New Roman" w:eastAsia="Arial" w:hAnsi="Times New Roman"/>
          <w:sz w:val="24"/>
          <w:szCs w:val="24"/>
          <w:lang w:eastAsia="hi-IN" w:bidi="hi-IN"/>
        </w:rPr>
        <w:t xml:space="preserve">  №</w:t>
      </w:r>
      <w:r w:rsidR="00424EF6" w:rsidRPr="00424EF6">
        <w:rPr>
          <w:rFonts w:ascii="Times New Roman" w:eastAsia="Arial" w:hAnsi="Times New Roman"/>
          <w:sz w:val="24"/>
          <w:szCs w:val="24"/>
          <w:lang w:eastAsia="hi-IN" w:bidi="hi-IN"/>
        </w:rPr>
        <w:t>87</w:t>
      </w:r>
      <w:r w:rsidRPr="00424EF6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384"/>
        <w:gridCol w:w="1905"/>
        <w:gridCol w:w="2293"/>
        <w:gridCol w:w="1891"/>
        <w:gridCol w:w="1961"/>
        <w:gridCol w:w="1858"/>
        <w:gridCol w:w="1664"/>
        <w:gridCol w:w="1829"/>
      </w:tblGrid>
      <w:tr w:rsidR="007A30F3" w:rsidRPr="00367C9F" w:rsidTr="00283C3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6" w:name="sub_210"/>
      <w:bookmarkEnd w:id="6"/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1953"/>
        <w:gridCol w:w="1906"/>
        <w:gridCol w:w="1940"/>
        <w:gridCol w:w="2012"/>
        <w:gridCol w:w="1906"/>
        <w:gridCol w:w="1734"/>
        <w:gridCol w:w="1917"/>
      </w:tblGrid>
      <w:tr w:rsidR="007A30F3" w:rsidRPr="00367C9F" w:rsidTr="00283C3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360"/>
        <w:gridCol w:w="1643"/>
        <w:gridCol w:w="1506"/>
        <w:gridCol w:w="1857"/>
        <w:gridCol w:w="1237"/>
        <w:gridCol w:w="1926"/>
        <w:gridCol w:w="1825"/>
        <w:gridCol w:w="1635"/>
        <w:gridCol w:w="1796"/>
      </w:tblGrid>
      <w:tr w:rsidR="007A30F3" w:rsidRPr="00367C9F" w:rsidTr="00283C3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10"/>
        <w:gridCol w:w="1454"/>
        <w:gridCol w:w="1103"/>
        <w:gridCol w:w="1520"/>
        <w:gridCol w:w="1642"/>
        <w:gridCol w:w="1701"/>
        <w:gridCol w:w="1504"/>
        <w:gridCol w:w="1614"/>
        <w:gridCol w:w="1448"/>
        <w:gridCol w:w="1589"/>
      </w:tblGrid>
      <w:tr w:rsidR="007A30F3" w:rsidRPr="00367C9F" w:rsidTr="00283C3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7A30F3" w:rsidRPr="0037686E" w:rsidRDefault="007A30F3" w:rsidP="007A30F3">
      <w:pPr>
        <w:widowControl w:val="0"/>
        <w:numPr>
          <w:ilvl w:val="0"/>
          <w:numId w:val="6"/>
        </w:numPr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proofErr w:type="gramStart"/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7A30F3" w:rsidRPr="00367C9F" w:rsidRDefault="007A30F3" w:rsidP="007A30F3">
      <w:pPr>
        <w:widowControl w:val="0"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7A30F3" w:rsidRPr="00367C9F" w:rsidTr="00283C3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A30F3" w:rsidRPr="00367C9F" w:rsidTr="00283C3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A30F3" w:rsidRPr="00367C9F" w:rsidRDefault="007A30F3" w:rsidP="00283C3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7A30F3" w:rsidRPr="00367C9F" w:rsidRDefault="007A30F3" w:rsidP="007A30F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515A0" w:rsidRPr="00C515A0" w:rsidRDefault="00C515A0" w:rsidP="007A30F3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515A0" w:rsidRPr="00C515A0" w:rsidSect="00205BE3">
      <w:footerReference w:type="default" r:id="rId7"/>
      <w:pgSz w:w="16838" w:h="11906" w:orient="landscape"/>
      <w:pgMar w:top="851" w:right="851" w:bottom="851" w:left="1418" w:header="720" w:footer="720" w:gutter="0"/>
      <w:cols w:space="72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01" w:rsidRDefault="00E564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6401" w:rsidRDefault="00E564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9D" w:rsidRDefault="00EC0E9D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EC0E9D" w:rsidRDefault="00EC0E9D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EC0E9D" w:rsidRDefault="00EC0E9D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01" w:rsidRDefault="00E564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6401" w:rsidRDefault="00E564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2337"/>
    <w:rsid w:val="000028EA"/>
    <w:rsid w:val="000071BF"/>
    <w:rsid w:val="00010AD9"/>
    <w:rsid w:val="000120A3"/>
    <w:rsid w:val="00025AAD"/>
    <w:rsid w:val="00026E17"/>
    <w:rsid w:val="0003001F"/>
    <w:rsid w:val="00033018"/>
    <w:rsid w:val="000363B6"/>
    <w:rsid w:val="00037C53"/>
    <w:rsid w:val="000441F2"/>
    <w:rsid w:val="00046704"/>
    <w:rsid w:val="00064AE7"/>
    <w:rsid w:val="00066FCE"/>
    <w:rsid w:val="000709C9"/>
    <w:rsid w:val="00070E64"/>
    <w:rsid w:val="000711A2"/>
    <w:rsid w:val="00077CC3"/>
    <w:rsid w:val="00080EB3"/>
    <w:rsid w:val="00082A29"/>
    <w:rsid w:val="0009445C"/>
    <w:rsid w:val="000A3027"/>
    <w:rsid w:val="000A38F2"/>
    <w:rsid w:val="000C12B0"/>
    <w:rsid w:val="000C24B8"/>
    <w:rsid w:val="000C6BE8"/>
    <w:rsid w:val="000D1E5D"/>
    <w:rsid w:val="000E1ED1"/>
    <w:rsid w:val="00100A76"/>
    <w:rsid w:val="00106C21"/>
    <w:rsid w:val="00124775"/>
    <w:rsid w:val="0012661D"/>
    <w:rsid w:val="0013739E"/>
    <w:rsid w:val="00147607"/>
    <w:rsid w:val="00173294"/>
    <w:rsid w:val="00191884"/>
    <w:rsid w:val="001968CC"/>
    <w:rsid w:val="001A40C1"/>
    <w:rsid w:val="001A4914"/>
    <w:rsid w:val="001A5EA1"/>
    <w:rsid w:val="001B562F"/>
    <w:rsid w:val="001B5FE4"/>
    <w:rsid w:val="001C0A25"/>
    <w:rsid w:val="001D1D23"/>
    <w:rsid w:val="001D2E4A"/>
    <w:rsid w:val="001E6E32"/>
    <w:rsid w:val="001F0CD7"/>
    <w:rsid w:val="001F0FB4"/>
    <w:rsid w:val="001F443E"/>
    <w:rsid w:val="002004B5"/>
    <w:rsid w:val="00205BE3"/>
    <w:rsid w:val="00205F94"/>
    <w:rsid w:val="002328B6"/>
    <w:rsid w:val="00241897"/>
    <w:rsid w:val="0024263B"/>
    <w:rsid w:val="00243774"/>
    <w:rsid w:val="00253D6F"/>
    <w:rsid w:val="0025531B"/>
    <w:rsid w:val="00260989"/>
    <w:rsid w:val="00265945"/>
    <w:rsid w:val="0027324E"/>
    <w:rsid w:val="00273E7C"/>
    <w:rsid w:val="00274895"/>
    <w:rsid w:val="00292167"/>
    <w:rsid w:val="0029221D"/>
    <w:rsid w:val="00292AF5"/>
    <w:rsid w:val="002B3482"/>
    <w:rsid w:val="002D607C"/>
    <w:rsid w:val="002E57D9"/>
    <w:rsid w:val="002F0D22"/>
    <w:rsid w:val="002F32C2"/>
    <w:rsid w:val="002F35E1"/>
    <w:rsid w:val="00302835"/>
    <w:rsid w:val="00310DFD"/>
    <w:rsid w:val="00321451"/>
    <w:rsid w:val="003235AC"/>
    <w:rsid w:val="00324658"/>
    <w:rsid w:val="003267A3"/>
    <w:rsid w:val="00336909"/>
    <w:rsid w:val="00351BFF"/>
    <w:rsid w:val="003524BB"/>
    <w:rsid w:val="00354772"/>
    <w:rsid w:val="0036471A"/>
    <w:rsid w:val="003677AD"/>
    <w:rsid w:val="00377CA6"/>
    <w:rsid w:val="003805F0"/>
    <w:rsid w:val="0039110E"/>
    <w:rsid w:val="003954F2"/>
    <w:rsid w:val="003A233B"/>
    <w:rsid w:val="003B178A"/>
    <w:rsid w:val="003B34F7"/>
    <w:rsid w:val="003B40C1"/>
    <w:rsid w:val="003B64D7"/>
    <w:rsid w:val="003C71DF"/>
    <w:rsid w:val="003D2C35"/>
    <w:rsid w:val="003E13DC"/>
    <w:rsid w:val="003F4A8D"/>
    <w:rsid w:val="003F5ECE"/>
    <w:rsid w:val="00404A19"/>
    <w:rsid w:val="00416573"/>
    <w:rsid w:val="00424EF6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09D2"/>
    <w:rsid w:val="004A167C"/>
    <w:rsid w:val="004A2337"/>
    <w:rsid w:val="004A5A1C"/>
    <w:rsid w:val="004A736F"/>
    <w:rsid w:val="004B280D"/>
    <w:rsid w:val="004D47CB"/>
    <w:rsid w:val="004D4934"/>
    <w:rsid w:val="004E3983"/>
    <w:rsid w:val="004E503A"/>
    <w:rsid w:val="00503A44"/>
    <w:rsid w:val="00514774"/>
    <w:rsid w:val="00516771"/>
    <w:rsid w:val="005249D6"/>
    <w:rsid w:val="005754EF"/>
    <w:rsid w:val="00577C45"/>
    <w:rsid w:val="00581222"/>
    <w:rsid w:val="00582DCF"/>
    <w:rsid w:val="00583100"/>
    <w:rsid w:val="0058432A"/>
    <w:rsid w:val="00587226"/>
    <w:rsid w:val="005A03B0"/>
    <w:rsid w:val="005A1AFA"/>
    <w:rsid w:val="005A4AB4"/>
    <w:rsid w:val="005A7137"/>
    <w:rsid w:val="005B2AC2"/>
    <w:rsid w:val="005C23BD"/>
    <w:rsid w:val="005D3F49"/>
    <w:rsid w:val="005E344F"/>
    <w:rsid w:val="005F0902"/>
    <w:rsid w:val="005F542A"/>
    <w:rsid w:val="006138B1"/>
    <w:rsid w:val="00617560"/>
    <w:rsid w:val="00617946"/>
    <w:rsid w:val="00636225"/>
    <w:rsid w:val="006529F7"/>
    <w:rsid w:val="00660EC9"/>
    <w:rsid w:val="006667A2"/>
    <w:rsid w:val="006679E3"/>
    <w:rsid w:val="006707E9"/>
    <w:rsid w:val="006A0E1D"/>
    <w:rsid w:val="006B0395"/>
    <w:rsid w:val="006B20E8"/>
    <w:rsid w:val="006C1EFC"/>
    <w:rsid w:val="006D6AA3"/>
    <w:rsid w:val="006E2DD3"/>
    <w:rsid w:val="006E2DFE"/>
    <w:rsid w:val="006E4708"/>
    <w:rsid w:val="006F6F67"/>
    <w:rsid w:val="00716267"/>
    <w:rsid w:val="00724D61"/>
    <w:rsid w:val="00733073"/>
    <w:rsid w:val="0073473A"/>
    <w:rsid w:val="0074342D"/>
    <w:rsid w:val="007457A9"/>
    <w:rsid w:val="0075580D"/>
    <w:rsid w:val="007628E9"/>
    <w:rsid w:val="00780248"/>
    <w:rsid w:val="007844D5"/>
    <w:rsid w:val="0079012C"/>
    <w:rsid w:val="00790908"/>
    <w:rsid w:val="007A30F3"/>
    <w:rsid w:val="007A3570"/>
    <w:rsid w:val="007A5822"/>
    <w:rsid w:val="007C3C4A"/>
    <w:rsid w:val="007C40A3"/>
    <w:rsid w:val="007C5A9F"/>
    <w:rsid w:val="007F2AF3"/>
    <w:rsid w:val="007F5D36"/>
    <w:rsid w:val="00807D47"/>
    <w:rsid w:val="00816F07"/>
    <w:rsid w:val="00825155"/>
    <w:rsid w:val="008278AC"/>
    <w:rsid w:val="008372F3"/>
    <w:rsid w:val="00844CF7"/>
    <w:rsid w:val="00854681"/>
    <w:rsid w:val="00860B7A"/>
    <w:rsid w:val="00887369"/>
    <w:rsid w:val="00893F34"/>
    <w:rsid w:val="00894487"/>
    <w:rsid w:val="008A75BD"/>
    <w:rsid w:val="008C1D08"/>
    <w:rsid w:val="008D72D1"/>
    <w:rsid w:val="008E453A"/>
    <w:rsid w:val="008F3143"/>
    <w:rsid w:val="008F577B"/>
    <w:rsid w:val="008F5E60"/>
    <w:rsid w:val="009165B2"/>
    <w:rsid w:val="0094296A"/>
    <w:rsid w:val="00945BD1"/>
    <w:rsid w:val="0095423F"/>
    <w:rsid w:val="00957D36"/>
    <w:rsid w:val="00960F9A"/>
    <w:rsid w:val="0097081B"/>
    <w:rsid w:val="00974292"/>
    <w:rsid w:val="00976F37"/>
    <w:rsid w:val="00982043"/>
    <w:rsid w:val="009939B2"/>
    <w:rsid w:val="00997132"/>
    <w:rsid w:val="009C0920"/>
    <w:rsid w:val="009C5821"/>
    <w:rsid w:val="009C6B98"/>
    <w:rsid w:val="009D5786"/>
    <w:rsid w:val="009F446C"/>
    <w:rsid w:val="009F5C5A"/>
    <w:rsid w:val="00A11CD1"/>
    <w:rsid w:val="00A13E97"/>
    <w:rsid w:val="00A145C8"/>
    <w:rsid w:val="00A17EBE"/>
    <w:rsid w:val="00A25340"/>
    <w:rsid w:val="00A301D2"/>
    <w:rsid w:val="00A4619D"/>
    <w:rsid w:val="00A47168"/>
    <w:rsid w:val="00A574E6"/>
    <w:rsid w:val="00A74825"/>
    <w:rsid w:val="00A849B6"/>
    <w:rsid w:val="00A863C9"/>
    <w:rsid w:val="00AC64EB"/>
    <w:rsid w:val="00AD0448"/>
    <w:rsid w:val="00AD6226"/>
    <w:rsid w:val="00AE59B6"/>
    <w:rsid w:val="00B04570"/>
    <w:rsid w:val="00B07475"/>
    <w:rsid w:val="00B22991"/>
    <w:rsid w:val="00B33826"/>
    <w:rsid w:val="00B375DA"/>
    <w:rsid w:val="00B4634D"/>
    <w:rsid w:val="00B54395"/>
    <w:rsid w:val="00B54BA0"/>
    <w:rsid w:val="00B563E4"/>
    <w:rsid w:val="00B63B82"/>
    <w:rsid w:val="00B91D5C"/>
    <w:rsid w:val="00B93265"/>
    <w:rsid w:val="00BA2F02"/>
    <w:rsid w:val="00BA4997"/>
    <w:rsid w:val="00BA600C"/>
    <w:rsid w:val="00BB1D43"/>
    <w:rsid w:val="00BB2F65"/>
    <w:rsid w:val="00BB43D5"/>
    <w:rsid w:val="00BB5FAE"/>
    <w:rsid w:val="00BC3EB9"/>
    <w:rsid w:val="00BD3BD3"/>
    <w:rsid w:val="00BF3C83"/>
    <w:rsid w:val="00BF7175"/>
    <w:rsid w:val="00BF7BF3"/>
    <w:rsid w:val="00C06508"/>
    <w:rsid w:val="00C106E0"/>
    <w:rsid w:val="00C11316"/>
    <w:rsid w:val="00C141A8"/>
    <w:rsid w:val="00C15677"/>
    <w:rsid w:val="00C23C30"/>
    <w:rsid w:val="00C43589"/>
    <w:rsid w:val="00C515A0"/>
    <w:rsid w:val="00C63602"/>
    <w:rsid w:val="00C647F4"/>
    <w:rsid w:val="00C6498A"/>
    <w:rsid w:val="00C6667A"/>
    <w:rsid w:val="00C73BCF"/>
    <w:rsid w:val="00C92B72"/>
    <w:rsid w:val="00C968B5"/>
    <w:rsid w:val="00CA3552"/>
    <w:rsid w:val="00CA3E63"/>
    <w:rsid w:val="00CB1034"/>
    <w:rsid w:val="00CC0A9F"/>
    <w:rsid w:val="00CD4B95"/>
    <w:rsid w:val="00CD6E40"/>
    <w:rsid w:val="00CE50E5"/>
    <w:rsid w:val="00CF2A81"/>
    <w:rsid w:val="00D0145B"/>
    <w:rsid w:val="00D05D55"/>
    <w:rsid w:val="00D232B1"/>
    <w:rsid w:val="00D23507"/>
    <w:rsid w:val="00D30337"/>
    <w:rsid w:val="00D313E5"/>
    <w:rsid w:val="00D35A14"/>
    <w:rsid w:val="00D506FD"/>
    <w:rsid w:val="00D72574"/>
    <w:rsid w:val="00D81D4B"/>
    <w:rsid w:val="00D96332"/>
    <w:rsid w:val="00DA7DB9"/>
    <w:rsid w:val="00DB1A35"/>
    <w:rsid w:val="00DC09E6"/>
    <w:rsid w:val="00DD21F6"/>
    <w:rsid w:val="00DE0578"/>
    <w:rsid w:val="00E060C1"/>
    <w:rsid w:val="00E073BC"/>
    <w:rsid w:val="00E11DDB"/>
    <w:rsid w:val="00E12017"/>
    <w:rsid w:val="00E14D9B"/>
    <w:rsid w:val="00E212CE"/>
    <w:rsid w:val="00E3138D"/>
    <w:rsid w:val="00E329E5"/>
    <w:rsid w:val="00E32B61"/>
    <w:rsid w:val="00E457C8"/>
    <w:rsid w:val="00E47A0B"/>
    <w:rsid w:val="00E54F1C"/>
    <w:rsid w:val="00E56401"/>
    <w:rsid w:val="00E62CB5"/>
    <w:rsid w:val="00E7150D"/>
    <w:rsid w:val="00E71BE3"/>
    <w:rsid w:val="00E767CD"/>
    <w:rsid w:val="00E96651"/>
    <w:rsid w:val="00E967DE"/>
    <w:rsid w:val="00E973A8"/>
    <w:rsid w:val="00E977D3"/>
    <w:rsid w:val="00EA2396"/>
    <w:rsid w:val="00EA7B1C"/>
    <w:rsid w:val="00EC0E9D"/>
    <w:rsid w:val="00EC3F07"/>
    <w:rsid w:val="00EC597B"/>
    <w:rsid w:val="00EC77C4"/>
    <w:rsid w:val="00ED68CA"/>
    <w:rsid w:val="00EE04B0"/>
    <w:rsid w:val="00EE179A"/>
    <w:rsid w:val="00EF65BE"/>
    <w:rsid w:val="00F0169B"/>
    <w:rsid w:val="00F0766E"/>
    <w:rsid w:val="00F16210"/>
    <w:rsid w:val="00F174B3"/>
    <w:rsid w:val="00F42AB7"/>
    <w:rsid w:val="00F474EA"/>
    <w:rsid w:val="00F477A9"/>
    <w:rsid w:val="00F47D64"/>
    <w:rsid w:val="00F5775A"/>
    <w:rsid w:val="00F932C8"/>
    <w:rsid w:val="00F95754"/>
    <w:rsid w:val="00FA06F1"/>
    <w:rsid w:val="00FA5715"/>
    <w:rsid w:val="00FC0D21"/>
    <w:rsid w:val="00FC79CE"/>
    <w:rsid w:val="00FD2254"/>
    <w:rsid w:val="00FD4D1F"/>
    <w:rsid w:val="00FE12B7"/>
    <w:rsid w:val="00FE4B04"/>
    <w:rsid w:val="00FE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B9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9C6B98"/>
    <w:pPr>
      <w:keepNext/>
      <w:tabs>
        <w:tab w:val="num" w:pos="432"/>
      </w:tabs>
      <w:spacing w:after="0" w:line="100" w:lineRule="atLeast"/>
      <w:ind w:left="432" w:hanging="432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9C6B98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9C6B98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C6B98"/>
    <w:pPr>
      <w:keepNext/>
      <w:tabs>
        <w:tab w:val="num" w:pos="864"/>
      </w:tabs>
      <w:spacing w:after="0" w:line="216" w:lineRule="auto"/>
      <w:ind w:left="864" w:hanging="864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rsid w:val="009C6B98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C6B98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rsid w:val="009C6B98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9C6B98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C6B98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6B98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locked/>
    <w:rsid w:val="009C6B9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9C6B9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9C6B98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9"/>
    <w:locked/>
    <w:rsid w:val="009C6B9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locked/>
    <w:rsid w:val="009C6B98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locked/>
    <w:rsid w:val="009C6B9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locked/>
    <w:rsid w:val="009C6B98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link w:val="9"/>
    <w:uiPriority w:val="99"/>
    <w:locked/>
    <w:rsid w:val="009C6B98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styleId="a4">
    <w:name w:val="Hyperlink"/>
    <w:uiPriority w:val="99"/>
    <w:rsid w:val="009C6B98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9C6B98"/>
    <w:rPr>
      <w:rFonts w:cs="Times New Roman"/>
    </w:rPr>
  </w:style>
  <w:style w:type="character" w:customStyle="1" w:styleId="a6">
    <w:name w:val="Нижний колонтитул Знак"/>
    <w:uiPriority w:val="99"/>
    <w:rsid w:val="009C6B98"/>
    <w:rPr>
      <w:rFonts w:cs="Times New Roman"/>
    </w:rPr>
  </w:style>
  <w:style w:type="character" w:customStyle="1" w:styleId="a7">
    <w:name w:val="Текст выноски Знак"/>
    <w:uiPriority w:val="99"/>
    <w:rsid w:val="009C6B98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9C6B98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C6B98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sid w:val="009C6B98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sid w:val="009C6B98"/>
    <w:rPr>
      <w:rFonts w:ascii="Arial" w:hAnsi="Arial"/>
      <w:sz w:val="20"/>
    </w:rPr>
  </w:style>
  <w:style w:type="character" w:customStyle="1" w:styleId="a9">
    <w:name w:val="Основной текст Знак"/>
    <w:uiPriority w:val="99"/>
    <w:rsid w:val="009C6B98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sid w:val="009C6B98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C6B98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9C6B98"/>
    <w:rPr>
      <w:rFonts w:cs="Times New Roman"/>
    </w:rPr>
  </w:style>
  <w:style w:type="character" w:customStyle="1" w:styleId="41">
    <w:name w:val="Знак Знак4"/>
    <w:uiPriority w:val="99"/>
    <w:rsid w:val="009C6B98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9C6B98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sid w:val="009C6B98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  <w:rsid w:val="009C6B98"/>
  </w:style>
  <w:style w:type="character" w:customStyle="1" w:styleId="31">
    <w:name w:val="Основной текст 3 Знак"/>
    <w:uiPriority w:val="99"/>
    <w:rsid w:val="009C6B98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C6B98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C6B98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9C6B98"/>
    <w:rPr>
      <w:rFonts w:ascii="Times New Roman" w:hAnsi="Times New Roman"/>
      <w:sz w:val="22"/>
    </w:rPr>
  </w:style>
  <w:style w:type="character" w:styleId="ae">
    <w:name w:val="FollowedHyperlink"/>
    <w:uiPriority w:val="99"/>
    <w:rsid w:val="009C6B98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sid w:val="009C6B98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9C6B9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C6B98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C6B98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C6B98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C6B98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uiPriority w:val="99"/>
    <w:rsid w:val="009C6B98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9C6B98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C6B98"/>
  </w:style>
  <w:style w:type="character" w:customStyle="1" w:styleId="u">
    <w:name w:val="u"/>
    <w:uiPriority w:val="99"/>
    <w:rsid w:val="009C6B98"/>
  </w:style>
  <w:style w:type="character" w:customStyle="1" w:styleId="17">
    <w:name w:val="Знак Знак17"/>
    <w:uiPriority w:val="99"/>
    <w:rsid w:val="009C6B98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C6B98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C6B98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uiPriority w:val="99"/>
    <w:rsid w:val="009C6B98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C6B98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sid w:val="009C6B98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9C6B98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C6B98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C6B98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C6B98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C6B98"/>
    <w:rPr>
      <w:sz w:val="24"/>
      <w:lang w:val="ru-RU"/>
    </w:rPr>
  </w:style>
  <w:style w:type="character" w:customStyle="1" w:styleId="BodyTextChar1">
    <w:name w:val="Body Text Char1"/>
    <w:uiPriority w:val="99"/>
    <w:rsid w:val="009C6B98"/>
    <w:rPr>
      <w:sz w:val="24"/>
      <w:lang w:val="ru-RU"/>
    </w:rPr>
  </w:style>
  <w:style w:type="character" w:customStyle="1" w:styleId="BodyTextIndentChar1">
    <w:name w:val="Body Text Indent Char1"/>
    <w:uiPriority w:val="99"/>
    <w:rsid w:val="009C6B98"/>
    <w:rPr>
      <w:sz w:val="24"/>
      <w:lang w:val="ru-RU"/>
    </w:rPr>
  </w:style>
  <w:style w:type="character" w:customStyle="1" w:styleId="15">
    <w:name w:val="Знак Знак15"/>
    <w:uiPriority w:val="99"/>
    <w:rsid w:val="009C6B98"/>
    <w:rPr>
      <w:rFonts w:ascii="Times New Roman" w:hAnsi="Times New Roman"/>
      <w:sz w:val="24"/>
      <w:lang w:val="en-US"/>
    </w:rPr>
  </w:style>
  <w:style w:type="character" w:styleId="af5">
    <w:name w:val="Strong"/>
    <w:uiPriority w:val="99"/>
    <w:qFormat/>
    <w:rsid w:val="009C6B98"/>
    <w:rPr>
      <w:rFonts w:cs="Times New Roman"/>
      <w:b/>
      <w:bCs/>
    </w:rPr>
  </w:style>
  <w:style w:type="character" w:customStyle="1" w:styleId="HeaderChar">
    <w:name w:val="Header Char"/>
    <w:uiPriority w:val="99"/>
    <w:rsid w:val="009C6B98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C6B98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C6B98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C6B98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9C6B98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9C6B98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9C6B9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C6B98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C6B98"/>
    <w:rPr>
      <w:sz w:val="24"/>
      <w:lang w:val="ru-RU"/>
    </w:rPr>
  </w:style>
  <w:style w:type="character" w:customStyle="1" w:styleId="BodyText3Char">
    <w:name w:val="Body Text 3 Char"/>
    <w:uiPriority w:val="99"/>
    <w:rsid w:val="009C6B98"/>
    <w:rPr>
      <w:sz w:val="16"/>
      <w:lang w:val="ru-RU"/>
    </w:rPr>
  </w:style>
  <w:style w:type="character" w:customStyle="1" w:styleId="27">
    <w:name w:val="Знак Знак27"/>
    <w:uiPriority w:val="99"/>
    <w:rsid w:val="009C6B98"/>
    <w:rPr>
      <w:sz w:val="28"/>
      <w:lang w:val="ru-RU"/>
    </w:rPr>
  </w:style>
  <w:style w:type="character" w:customStyle="1" w:styleId="26">
    <w:name w:val="Знак Знак26"/>
    <w:uiPriority w:val="99"/>
    <w:rsid w:val="009C6B98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C6B98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9C6B9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C6B98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C6B98"/>
    <w:rPr>
      <w:sz w:val="24"/>
      <w:lang w:val="ru-RU"/>
    </w:rPr>
  </w:style>
  <w:style w:type="character" w:customStyle="1" w:styleId="22">
    <w:name w:val="Заголовок 2 Знак2"/>
    <w:uiPriority w:val="99"/>
    <w:rsid w:val="009C6B98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C6B9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9C6B9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C6B9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C6B9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C6B98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9C6B98"/>
    <w:rPr>
      <w:sz w:val="24"/>
      <w:lang w:val="ru-RU"/>
    </w:rPr>
  </w:style>
  <w:style w:type="character" w:customStyle="1" w:styleId="2110">
    <w:name w:val="Знак Знак211"/>
    <w:uiPriority w:val="99"/>
    <w:rsid w:val="009C6B98"/>
    <w:rPr>
      <w:sz w:val="28"/>
      <w:lang w:val="ru-RU"/>
    </w:rPr>
  </w:style>
  <w:style w:type="character" w:customStyle="1" w:styleId="201">
    <w:name w:val="Знак Знак201"/>
    <w:uiPriority w:val="99"/>
    <w:rsid w:val="009C6B98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C6B98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C6B98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C6B98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9C6B98"/>
    <w:rPr>
      <w:sz w:val="24"/>
      <w:lang w:val="ru-RU"/>
    </w:rPr>
  </w:style>
  <w:style w:type="character" w:customStyle="1" w:styleId="91">
    <w:name w:val="Знак Знак9"/>
    <w:uiPriority w:val="99"/>
    <w:rsid w:val="009C6B98"/>
    <w:rPr>
      <w:lang w:val="ru-RU"/>
    </w:rPr>
  </w:style>
  <w:style w:type="character" w:customStyle="1" w:styleId="37">
    <w:name w:val="Знак Знак3"/>
    <w:uiPriority w:val="99"/>
    <w:rsid w:val="009C6B98"/>
    <w:rPr>
      <w:b/>
      <w:sz w:val="28"/>
      <w:lang w:val="ru-RU"/>
    </w:rPr>
  </w:style>
  <w:style w:type="character" w:customStyle="1" w:styleId="14">
    <w:name w:val="Знак Знак14"/>
    <w:uiPriority w:val="99"/>
    <w:rsid w:val="009C6B98"/>
    <w:rPr>
      <w:sz w:val="24"/>
      <w:lang w:val="ru-RU"/>
    </w:rPr>
  </w:style>
  <w:style w:type="character" w:customStyle="1" w:styleId="24">
    <w:name w:val="Знак Знак2"/>
    <w:uiPriority w:val="99"/>
    <w:rsid w:val="009C6B98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C6B98"/>
    <w:rPr>
      <w:sz w:val="24"/>
      <w:lang w:val="ru-RU"/>
    </w:rPr>
  </w:style>
  <w:style w:type="character" w:customStyle="1" w:styleId="1a">
    <w:name w:val="Знак Знак1"/>
    <w:uiPriority w:val="99"/>
    <w:rsid w:val="009C6B98"/>
    <w:rPr>
      <w:sz w:val="16"/>
      <w:lang w:val="ru-RU"/>
    </w:rPr>
  </w:style>
  <w:style w:type="character" w:customStyle="1" w:styleId="51">
    <w:name w:val="Знак Знак5"/>
    <w:uiPriority w:val="99"/>
    <w:rsid w:val="009C6B98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C6B98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C6B98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C6B98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C6B98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C6B98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C6B98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C6B98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C6B98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C6B98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C6B98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C6B98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C6B98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C6B98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C6B98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C6B98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C6B98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C6B98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C6B98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C6B98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C6B98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C6B98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C6B9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C6B98"/>
    <w:rPr>
      <w:rFonts w:cs="Times New Roman"/>
    </w:rPr>
  </w:style>
  <w:style w:type="character" w:styleId="afa">
    <w:name w:val="annotation reference"/>
    <w:uiPriority w:val="99"/>
    <w:semiHidden/>
    <w:rsid w:val="009C6B98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C6B98"/>
    <w:rPr>
      <w:color w:val="auto"/>
      <w:sz w:val="28"/>
    </w:rPr>
  </w:style>
  <w:style w:type="character" w:customStyle="1" w:styleId="ListLabel2">
    <w:name w:val="ListLabel 2"/>
    <w:uiPriority w:val="99"/>
    <w:rsid w:val="009C6B98"/>
    <w:rPr>
      <w:sz w:val="24"/>
    </w:rPr>
  </w:style>
  <w:style w:type="character" w:customStyle="1" w:styleId="ListLabel3">
    <w:name w:val="ListLabel 3"/>
    <w:uiPriority w:val="99"/>
    <w:rsid w:val="009C6B98"/>
    <w:rPr>
      <w:rFonts w:eastAsia="Times New Roman"/>
      <w:sz w:val="22"/>
    </w:rPr>
  </w:style>
  <w:style w:type="character" w:customStyle="1" w:styleId="ListLabel4">
    <w:name w:val="ListLabel 4"/>
    <w:uiPriority w:val="99"/>
    <w:rsid w:val="009C6B98"/>
    <w:rPr>
      <w:sz w:val="28"/>
    </w:rPr>
  </w:style>
  <w:style w:type="character" w:customStyle="1" w:styleId="ListLabel5">
    <w:name w:val="ListLabel 5"/>
    <w:uiPriority w:val="99"/>
    <w:rsid w:val="009C6B98"/>
  </w:style>
  <w:style w:type="character" w:customStyle="1" w:styleId="ListLabel6">
    <w:name w:val="ListLabel 6"/>
    <w:uiPriority w:val="99"/>
    <w:rsid w:val="009C6B98"/>
  </w:style>
  <w:style w:type="character" w:customStyle="1" w:styleId="ListLabel7">
    <w:name w:val="ListLabel 7"/>
    <w:uiPriority w:val="99"/>
    <w:rsid w:val="009C6B98"/>
  </w:style>
  <w:style w:type="character" w:customStyle="1" w:styleId="ListLabel8">
    <w:name w:val="ListLabel 8"/>
    <w:uiPriority w:val="99"/>
    <w:rsid w:val="009C6B98"/>
  </w:style>
  <w:style w:type="paragraph" w:styleId="afb">
    <w:name w:val="Title"/>
    <w:basedOn w:val="a"/>
    <w:next w:val="afc"/>
    <w:link w:val="1d"/>
    <w:uiPriority w:val="99"/>
    <w:qFormat/>
    <w:rsid w:val="009C6B98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d">
    <w:name w:val="List"/>
    <w:basedOn w:val="a0"/>
    <w:uiPriority w:val="99"/>
    <w:rsid w:val="009C6B98"/>
  </w:style>
  <w:style w:type="paragraph" w:styleId="a0">
    <w:name w:val="Body Text"/>
    <w:basedOn w:val="a"/>
    <w:link w:val="1e"/>
    <w:uiPriority w:val="99"/>
    <w:rsid w:val="009C6B98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e">
    <w:name w:val="Основной текст Знак1"/>
    <w:link w:val="a0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c">
    <w:name w:val="Subtitle"/>
    <w:basedOn w:val="afb"/>
    <w:next w:val="a0"/>
    <w:link w:val="afe"/>
    <w:uiPriority w:val="99"/>
    <w:qFormat/>
    <w:rsid w:val="009C6B98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e">
    <w:name w:val="Подзаголовок Знак"/>
    <w:link w:val="afc"/>
    <w:uiPriority w:val="11"/>
    <w:locked/>
    <w:rsid w:val="009C6B98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1d">
    <w:name w:val="Название Знак1"/>
    <w:link w:val="afb"/>
    <w:uiPriority w:val="10"/>
    <w:locked/>
    <w:rsid w:val="009C6B98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1f">
    <w:name w:val="Название1"/>
    <w:basedOn w:val="a"/>
    <w:uiPriority w:val="99"/>
    <w:rsid w:val="009C6B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rsid w:val="009C6B98"/>
    <w:pPr>
      <w:suppressLineNumbers/>
    </w:pPr>
  </w:style>
  <w:style w:type="paragraph" w:customStyle="1" w:styleId="ConsPlusNormal0">
    <w:name w:val="ConsPlusNormal"/>
    <w:uiPriority w:val="99"/>
    <w:rsid w:val="009C6B98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">
    <w:name w:val="header"/>
    <w:basedOn w:val="a"/>
    <w:link w:val="1f1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link w:val="aff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f0">
    <w:name w:val="footer"/>
    <w:basedOn w:val="a"/>
    <w:link w:val="1f2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link w:val="aff0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f1">
    <w:name w:val="List Paragraph"/>
    <w:basedOn w:val="a"/>
    <w:uiPriority w:val="99"/>
    <w:qFormat/>
    <w:rsid w:val="009C6B98"/>
    <w:pPr>
      <w:ind w:left="720"/>
    </w:pPr>
  </w:style>
  <w:style w:type="paragraph" w:styleId="aff2">
    <w:name w:val="Balloon Text"/>
    <w:basedOn w:val="a"/>
    <w:link w:val="2b"/>
    <w:uiPriority w:val="99"/>
    <w:semiHidden/>
    <w:rsid w:val="009C6B9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link w:val="aff2"/>
    <w:uiPriority w:val="99"/>
    <w:semiHidden/>
    <w:locked/>
    <w:rsid w:val="009C6B98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3">
    <w:name w:val="МУ Обычный стиль"/>
    <w:basedOn w:val="a"/>
    <w:uiPriority w:val="99"/>
    <w:rsid w:val="009C6B98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C6B98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4">
    <w:name w:val="footnote text"/>
    <w:basedOn w:val="a"/>
    <w:link w:val="1f3"/>
    <w:uiPriority w:val="99"/>
    <w:semiHidden/>
    <w:rsid w:val="009C6B98"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3">
    <w:name w:val="Текст сноски Знак1"/>
    <w:link w:val="aff4"/>
    <w:uiPriority w:val="99"/>
    <w:semiHidden/>
    <w:locked/>
    <w:rsid w:val="009C6B98"/>
    <w:rPr>
      <w:rFonts w:ascii="Calibri" w:eastAsia="SimSun" w:hAnsi="Calibri" w:cs="Calibri"/>
      <w:sz w:val="20"/>
      <w:szCs w:val="20"/>
      <w:lang w:eastAsia="ar-SA" w:bidi="ar-SA"/>
    </w:rPr>
  </w:style>
  <w:style w:type="paragraph" w:styleId="aff5">
    <w:name w:val="Body Text Indent"/>
    <w:basedOn w:val="a0"/>
    <w:link w:val="1f4"/>
    <w:uiPriority w:val="99"/>
    <w:rsid w:val="009C6B98"/>
    <w:pPr>
      <w:spacing w:after="120"/>
      <w:ind w:firstLine="210"/>
      <w:jc w:val="left"/>
    </w:pPr>
    <w:rPr>
      <w:sz w:val="24"/>
      <w:szCs w:val="24"/>
    </w:rPr>
  </w:style>
  <w:style w:type="character" w:customStyle="1" w:styleId="1f4">
    <w:name w:val="Основной текст с отступом Знак1"/>
    <w:link w:val="aff5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customStyle="1" w:styleId="aff6">
    <w:name w:val="Знак"/>
    <w:basedOn w:val="a"/>
    <w:uiPriority w:val="99"/>
    <w:rsid w:val="009C6B98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9C6B9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9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sid w:val="009C6B98"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2c">
    <w:name w:val="Body Text 2"/>
    <w:basedOn w:val="a"/>
    <w:link w:val="212"/>
    <w:uiPriority w:val="99"/>
    <w:rsid w:val="009C6B98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link w:val="2c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customStyle="1" w:styleId="aff7">
    <w:name w:val="Готовый"/>
    <w:basedOn w:val="a"/>
    <w:uiPriority w:val="99"/>
    <w:rsid w:val="009C6B9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rsid w:val="009C6B98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5">
    <w:name w:val="Подпись Знак1"/>
    <w:link w:val="aff8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38">
    <w:name w:val="Body Text 3"/>
    <w:basedOn w:val="a"/>
    <w:link w:val="310"/>
    <w:uiPriority w:val="99"/>
    <w:rsid w:val="009C6B98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link w:val="38"/>
    <w:uiPriority w:val="99"/>
    <w:semiHidden/>
    <w:locked/>
    <w:rsid w:val="009C6B98"/>
    <w:rPr>
      <w:rFonts w:ascii="Calibri" w:eastAsia="SimSun" w:hAnsi="Calibri" w:cs="Calibri"/>
      <w:sz w:val="16"/>
      <w:szCs w:val="16"/>
      <w:lang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rsid w:val="009C6B98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rsid w:val="009C6B98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9C6B98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rsid w:val="009C6B98"/>
    <w:pPr>
      <w:spacing w:line="100" w:lineRule="atLeast"/>
    </w:pPr>
    <w:rPr>
      <w:rFonts w:eastAsia="Times New Roman"/>
      <w:sz w:val="20"/>
      <w:szCs w:val="20"/>
    </w:rPr>
  </w:style>
  <w:style w:type="character" w:customStyle="1" w:styleId="1f7">
    <w:name w:val="Текст примечания Знак1"/>
    <w:link w:val="affb"/>
    <w:uiPriority w:val="99"/>
    <w:semiHidden/>
    <w:locked/>
    <w:rsid w:val="009C6B98"/>
    <w:rPr>
      <w:rFonts w:ascii="Calibri" w:eastAsia="SimSun" w:hAnsi="Calibri" w:cs="Calibri"/>
      <w:sz w:val="20"/>
      <w:szCs w:val="20"/>
      <w:lang w:eastAsia="ar-SA" w:bidi="ar-SA"/>
    </w:rPr>
  </w:style>
  <w:style w:type="paragraph" w:styleId="affc">
    <w:name w:val="annotation subject"/>
    <w:basedOn w:val="affb"/>
    <w:link w:val="1f8"/>
    <w:uiPriority w:val="99"/>
    <w:semiHidden/>
    <w:rsid w:val="009C6B98"/>
    <w:rPr>
      <w:b/>
      <w:bCs/>
    </w:rPr>
  </w:style>
  <w:style w:type="character" w:customStyle="1" w:styleId="1f8">
    <w:name w:val="Тема примечания Знак1"/>
    <w:link w:val="affc"/>
    <w:uiPriority w:val="99"/>
    <w:semiHidden/>
    <w:locked/>
    <w:rsid w:val="009C6B98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C6B98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9C6B98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C6B9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d">
    <w:name w:val="caption"/>
    <w:basedOn w:val="a"/>
    <w:uiPriority w:val="99"/>
    <w:qFormat/>
    <w:rsid w:val="009C6B98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rsid w:val="009C6B98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rsid w:val="009C6B98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semiHidden/>
    <w:locked/>
    <w:rsid w:val="009C6B98"/>
    <w:rPr>
      <w:rFonts w:ascii="Calibri" w:eastAsia="SimSun" w:hAnsi="Calibri" w:cs="Calibri"/>
      <w:sz w:val="16"/>
      <w:szCs w:val="16"/>
      <w:lang w:eastAsia="ar-SA" w:bidi="ar-SA"/>
    </w:rPr>
  </w:style>
  <w:style w:type="paragraph" w:styleId="affe">
    <w:name w:val="Plain Text"/>
    <w:basedOn w:val="a"/>
    <w:link w:val="1fa"/>
    <w:uiPriority w:val="99"/>
    <w:rsid w:val="009C6B98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a">
    <w:name w:val="Текст Знак1"/>
    <w:link w:val="affe"/>
    <w:uiPriority w:val="99"/>
    <w:semiHidden/>
    <w:locked/>
    <w:rsid w:val="009C6B98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C6B98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9C6B9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rsid w:val="009C6B98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rsid w:val="009C6B98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9C6B98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rsid w:val="009C6B98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rsid w:val="009C6B98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9C6B98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rsid w:val="009C6B98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rsid w:val="009C6B98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rsid w:val="009C6B98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6">
    <w:name w:val="Таблицы (моноширинный)"/>
    <w:basedOn w:val="a"/>
    <w:uiPriority w:val="99"/>
    <w:rsid w:val="009C6B98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rsid w:val="009C6B98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rsid w:val="009C6B98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9C6B98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rsid w:val="009C6B98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9C6B98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9C6B98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C6B98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9C6B98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9C6B98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9C6B98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9C6B98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9C6B98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rsid w:val="009C6B98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1"/>
    <w:qFormat/>
    <w:rsid w:val="009C6B98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C6B98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5"/>
    <w:link w:val="214"/>
    <w:uiPriority w:val="99"/>
    <w:rsid w:val="009C6B98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e"/>
    <w:uiPriority w:val="99"/>
    <w:semiHidden/>
    <w:locked/>
    <w:rsid w:val="009C6B98"/>
  </w:style>
  <w:style w:type="paragraph" w:customStyle="1" w:styleId="222">
    <w:name w:val="Основной текст 22"/>
    <w:basedOn w:val="a"/>
    <w:uiPriority w:val="99"/>
    <w:rsid w:val="009C6B98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9C6B98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C6B9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0">
    <w:name w:val="Знак Знак17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customStyle="1" w:styleId="msonormal0">
    <w:name w:val="msonormal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7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spacing w:after="0" w:line="100" w:lineRule="atLeast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aliases w:val=" Знак Знак17 Знак Знак"/>
    <w:link w:val="17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Hyperlink"/>
    <w:uiPriority w:val="99"/>
    <w:rPr>
      <w:rFonts w:cs="Times New Roman"/>
      <w:color w:val="0000FF"/>
      <w:u w:val="single"/>
      <w:lang/>
    </w:rPr>
  </w:style>
  <w:style w:type="character" w:customStyle="1" w:styleId="a5">
    <w:name w:val="Верхний колонтитул Знак"/>
    <w:uiPriority w:val="99"/>
    <w:rPr>
      <w:rFonts w:cs="Times New Roman"/>
    </w:rPr>
  </w:style>
  <w:style w:type="character" w:customStyle="1" w:styleId="a6">
    <w:name w:val="Нижний колонтитул Знак"/>
    <w:uiPriority w:val="99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9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</w:style>
  <w:style w:type="character" w:customStyle="1" w:styleId="31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styleId="ae">
    <w:name w:val="FollowedHyperlink"/>
    <w:uiPriority w:val="99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character" w:customStyle="1" w:styleId="af0">
    <w:name w:val="Знак Знак"/>
    <w:uiPriority w:val="99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Pr>
      <w:rFonts w:ascii="Times New Roman" w:hAnsi="Times New Roman"/>
      <w:b/>
      <w:i/>
      <w:sz w:val="26"/>
      <w:lang w:val="en-US" w:eastAsia="x-none"/>
    </w:rPr>
  </w:style>
  <w:style w:type="character" w:customStyle="1" w:styleId="af1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Pr>
      <w:rFonts w:ascii="Times New Roman" w:hAnsi="Times New Roman"/>
      <w:sz w:val="24"/>
      <w:lang w:val="en-US" w:eastAsia="x-none"/>
    </w:rPr>
  </w:style>
  <w:style w:type="character" w:customStyle="1" w:styleId="af3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Pr>
      <w:sz w:val="24"/>
      <w:lang w:val="ru-RU" w:eastAsia="x-none"/>
    </w:rPr>
  </w:style>
  <w:style w:type="character" w:customStyle="1" w:styleId="BodyTextChar1">
    <w:name w:val="Body Text Char1"/>
    <w:uiPriority w:val="99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Pr>
      <w:sz w:val="24"/>
      <w:lang w:val="ru-RU" w:eastAsia="x-none"/>
    </w:rPr>
  </w:style>
  <w:style w:type="character" w:customStyle="1" w:styleId="15">
    <w:name w:val="Знак Знак15"/>
    <w:uiPriority w:val="99"/>
    <w:rPr>
      <w:rFonts w:ascii="Times New Roman" w:hAnsi="Times New Roman"/>
      <w:sz w:val="24"/>
      <w:lang w:val="en-US" w:eastAsia="x-none"/>
    </w:rPr>
  </w:style>
  <w:style w:type="character" w:styleId="af5">
    <w:name w:val="Strong"/>
    <w:uiPriority w:val="99"/>
    <w:qFormat/>
    <w:rPr>
      <w:rFonts w:cs="Times New Roman"/>
      <w:b/>
      <w:bCs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Pr>
      <w:b/>
      <w:sz w:val="28"/>
      <w:lang w:val="ru-RU" w:eastAsia="x-none"/>
    </w:rPr>
  </w:style>
  <w:style w:type="character" w:customStyle="1" w:styleId="af6">
    <w:name w:val="Цветовое выделение"/>
    <w:uiPriority w:val="99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Pr>
      <w:sz w:val="24"/>
      <w:lang w:val="ru-RU" w:eastAsia="x-none"/>
    </w:rPr>
  </w:style>
  <w:style w:type="character" w:customStyle="1" w:styleId="BodyText3Char">
    <w:name w:val="Body Text 3 Char"/>
    <w:uiPriority w:val="99"/>
    <w:rPr>
      <w:sz w:val="16"/>
      <w:lang w:val="ru-RU" w:eastAsia="x-none"/>
    </w:rPr>
  </w:style>
  <w:style w:type="character" w:customStyle="1" w:styleId="27">
    <w:name w:val="Знак Знак27"/>
    <w:uiPriority w:val="99"/>
    <w:rPr>
      <w:sz w:val="28"/>
      <w:lang w:val="ru-RU" w:eastAsia="x-none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 w:eastAsia="x-none"/>
    </w:rPr>
  </w:style>
  <w:style w:type="character" w:styleId="af9">
    <w:name w:val="Emphasis"/>
    <w:uiPriority w:val="99"/>
    <w:qFormat/>
    <w:rPr>
      <w:rFonts w:cs="Times New Roman"/>
      <w:i/>
      <w:iCs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 w:eastAsia="x-none"/>
    </w:rPr>
  </w:style>
  <w:style w:type="character" w:customStyle="1" w:styleId="22">
    <w:name w:val="Заголовок 2 Знак2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Pr>
      <w:sz w:val="24"/>
      <w:lang w:val="ru-RU" w:eastAsia="x-none"/>
    </w:rPr>
  </w:style>
  <w:style w:type="character" w:customStyle="1" w:styleId="2110">
    <w:name w:val="Знак Знак211"/>
    <w:uiPriority w:val="99"/>
    <w:rPr>
      <w:sz w:val="28"/>
      <w:lang w:val="ru-RU" w:eastAsia="x-none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rPr>
      <w:sz w:val="24"/>
      <w:lang w:val="ru-RU" w:eastAsia="x-none"/>
    </w:rPr>
  </w:style>
  <w:style w:type="character" w:customStyle="1" w:styleId="91">
    <w:name w:val="Знак Знак9"/>
    <w:uiPriority w:val="99"/>
    <w:rPr>
      <w:lang w:val="ru-RU" w:eastAsia="x-none"/>
    </w:rPr>
  </w:style>
  <w:style w:type="character" w:customStyle="1" w:styleId="37">
    <w:name w:val="Знак Знак3"/>
    <w:uiPriority w:val="99"/>
    <w:rPr>
      <w:b/>
      <w:sz w:val="28"/>
      <w:lang w:val="ru-RU" w:eastAsia="x-none"/>
    </w:rPr>
  </w:style>
  <w:style w:type="character" w:customStyle="1" w:styleId="14">
    <w:name w:val="Знак Знак14"/>
    <w:uiPriority w:val="99"/>
    <w:rPr>
      <w:sz w:val="24"/>
      <w:lang w:val="ru-RU" w:eastAsia="x-none"/>
    </w:rPr>
  </w:style>
  <w:style w:type="character" w:customStyle="1" w:styleId="24">
    <w:name w:val="Знак Знак2"/>
    <w:uiPriority w:val="99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Pr>
      <w:sz w:val="24"/>
      <w:lang w:val="ru-RU" w:eastAsia="x-none"/>
    </w:rPr>
  </w:style>
  <w:style w:type="character" w:customStyle="1" w:styleId="1a">
    <w:name w:val="Знак Знак1"/>
    <w:uiPriority w:val="99"/>
    <w:rPr>
      <w:sz w:val="16"/>
      <w:lang w:val="ru-RU" w:eastAsia="x-none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styleId="afa">
    <w:name w:val="annotation reference"/>
    <w:uiPriority w:val="99"/>
    <w:semiHidden/>
    <w:rPr>
      <w:rFonts w:cs="Times New Roman"/>
      <w:sz w:val="16"/>
      <w:szCs w:val="16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styleId="afb">
    <w:name w:val="Title"/>
    <w:basedOn w:val="a"/>
    <w:next w:val="afc"/>
    <w:link w:val="1d"/>
    <w:uiPriority w:val="99"/>
    <w:qFormat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d">
    <w:name w:val="List"/>
    <w:basedOn w:val="a0"/>
    <w:uiPriority w:val="99"/>
  </w:style>
  <w:style w:type="paragraph" w:styleId="a0">
    <w:name w:val="Body Text"/>
    <w:basedOn w:val="a"/>
    <w:link w:val="1e"/>
    <w:uiPriority w:val="99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e">
    <w:name w:val="Основной текст Знак1"/>
    <w:link w:val="a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c">
    <w:name w:val="Subtitle"/>
    <w:basedOn w:val="afb"/>
    <w:next w:val="a0"/>
    <w:link w:val="afe"/>
    <w:uiPriority w:val="99"/>
    <w:qFormat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e">
    <w:name w:val="Подзаголовок Знак"/>
    <w:link w:val="afc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character" w:customStyle="1" w:styleId="1d">
    <w:name w:val="Название Знак1"/>
    <w:link w:val="af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f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">
    <w:name w:val="header"/>
    <w:basedOn w:val="a"/>
    <w:link w:val="1f1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link w:val="aff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0">
    <w:name w:val="footer"/>
    <w:basedOn w:val="a"/>
    <w:link w:val="1f2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link w:val="aff0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ff1">
    <w:name w:val="List Paragraph"/>
    <w:basedOn w:val="a"/>
    <w:uiPriority w:val="99"/>
    <w:qFormat/>
    <w:pPr>
      <w:ind w:left="720"/>
    </w:pPr>
  </w:style>
  <w:style w:type="paragraph" w:styleId="aff2">
    <w:name w:val="Balloon Text"/>
    <w:basedOn w:val="a"/>
    <w:link w:val="2b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link w:val="aff2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customStyle="1" w:styleId="aff3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4">
    <w:name w:val="footnote text"/>
    <w:basedOn w:val="a"/>
    <w:link w:val="1f3"/>
    <w:uiPriority w:val="99"/>
    <w:semiHidden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3">
    <w:name w:val="Текст сноски Знак1"/>
    <w:link w:val="aff4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5">
    <w:name w:val="Body Text Indent"/>
    <w:basedOn w:val="a0"/>
    <w:link w:val="1f4"/>
    <w:uiPriority w:val="99"/>
    <w:pPr>
      <w:spacing w:after="120"/>
      <w:ind w:firstLine="210"/>
      <w:jc w:val="left"/>
    </w:pPr>
    <w:rPr>
      <w:sz w:val="24"/>
      <w:szCs w:val="24"/>
    </w:rPr>
  </w:style>
  <w:style w:type="character" w:customStyle="1" w:styleId="1f4">
    <w:name w:val="Основной текст с отступом Знак1"/>
    <w:link w:val="aff5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6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styleId="2c">
    <w:name w:val="Body Text 2"/>
    <w:basedOn w:val="a"/>
    <w:link w:val="212"/>
    <w:uiPriority w:val="99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link w:val="2c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customStyle="1" w:styleId="aff7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5">
    <w:name w:val="Подпись Знак1"/>
    <w:link w:val="aff8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38">
    <w:name w:val="Body Text 3"/>
    <w:basedOn w:val="a"/>
    <w:link w:val="310"/>
    <w:uiPriority w:val="99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link w:val="38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pPr>
      <w:spacing w:line="100" w:lineRule="atLeast"/>
    </w:pPr>
    <w:rPr>
      <w:rFonts w:eastAsia="Times New Roman"/>
      <w:sz w:val="20"/>
      <w:szCs w:val="20"/>
    </w:rPr>
  </w:style>
  <w:style w:type="character" w:customStyle="1" w:styleId="1f7">
    <w:name w:val="Текст примечания Знак1"/>
    <w:link w:val="affb"/>
    <w:uiPriority w:val="99"/>
    <w:semiHidden/>
    <w:locked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affc">
    <w:name w:val="annotation subject"/>
    <w:basedOn w:val="affb"/>
    <w:link w:val="1f8"/>
    <w:uiPriority w:val="99"/>
    <w:semiHidden/>
    <w:rPr>
      <w:b/>
      <w:bCs/>
    </w:rPr>
  </w:style>
  <w:style w:type="character" w:customStyle="1" w:styleId="1f8">
    <w:name w:val="Тема примечания Знак1"/>
    <w:link w:val="affc"/>
    <w:uiPriority w:val="99"/>
    <w:semiHidden/>
    <w:locked/>
    <w:rPr>
      <w:rFonts w:ascii="Calibri" w:eastAsia="SimSun" w:hAnsi="Calibri" w:cs="Calibri"/>
      <w:b/>
      <w:bCs/>
      <w:sz w:val="20"/>
      <w:szCs w:val="20"/>
      <w:lang w:val="x-none"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semiHidden/>
    <w:locked/>
    <w:rPr>
      <w:rFonts w:ascii="Calibri" w:eastAsia="SimSun" w:hAnsi="Calibri" w:cs="Calibri"/>
      <w:sz w:val="16"/>
      <w:szCs w:val="16"/>
      <w:lang w:val="x-none" w:eastAsia="ar-SA" w:bidi="ar-SA"/>
    </w:rPr>
  </w:style>
  <w:style w:type="paragraph" w:styleId="affe">
    <w:name w:val="Plain Text"/>
    <w:basedOn w:val="a"/>
    <w:link w:val="1fa"/>
    <w:uiPriority w:val="99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a">
    <w:name w:val="Текст Знак1"/>
    <w:link w:val="affe"/>
    <w:uiPriority w:val="99"/>
    <w:semiHidden/>
    <w:locked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5"/>
    <w:link w:val="214"/>
    <w:uiPriority w:val="99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e"/>
    <w:uiPriority w:val="99"/>
    <w:semiHidden/>
    <w:locked/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 Знак Знак17"/>
    <w:basedOn w:val="a"/>
    <w:link w:val="a1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customStyle="1" w:styleId="msonormal0">
    <w:name w:val="msonormal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13461</CharactersWithSpaces>
  <SharedDoc>false</SharedDoc>
  <HLinks>
    <vt:vector size="24" baseType="variant"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http://www.kamb61.ru/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mailto:orlovsky.mfc.office@yandex.ru</vt:lpwstr>
      </vt:variant>
      <vt:variant>
        <vt:lpwstr/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https://base.garant.ru/71388648/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https://base.garant.ru/12124624/2d5e283d47c0aeed8ed199b7f0a8f1a5/</vt:lpwstr>
      </vt:variant>
      <vt:variant>
        <vt:lpwstr>block_391027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</cp:lastModifiedBy>
  <cp:revision>5</cp:revision>
  <cp:lastPrinted>2024-05-06T10:56:00Z</cp:lastPrinted>
  <dcterms:created xsi:type="dcterms:W3CDTF">2024-05-07T08:14:00Z</dcterms:created>
  <dcterms:modified xsi:type="dcterms:W3CDTF">2024-06-04T08:50:00Z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